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B8EF8" w14:textId="77777777" w:rsidR="00F609B9" w:rsidRPr="007A2E98" w:rsidRDefault="00D32213" w:rsidP="00F609B9">
      <w:pPr>
        <w:ind w:right="-993"/>
        <w:jc w:val="left"/>
        <w:rPr>
          <w:rFonts w:ascii="Verdana" w:hAnsi="Verdana" w:cs="Arial"/>
          <w:b/>
          <w:color w:val="002060"/>
          <w:sz w:val="36"/>
          <w:szCs w:val="36"/>
          <w:lang w:val="sk-SK"/>
        </w:rPr>
      </w:pP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PROGRAM MOBILITY </w:t>
      </w:r>
      <w:r w:rsidR="007176C0"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>–</w:t>
      </w:r>
      <w:r w:rsidRPr="007A2E98">
        <w:rPr>
          <w:rFonts w:ascii="Verdana" w:hAnsi="Verdana" w:cs="Arial"/>
          <w:b/>
          <w:color w:val="002060"/>
          <w:sz w:val="36"/>
          <w:szCs w:val="36"/>
          <w:lang w:val="sk-SK"/>
        </w:rPr>
        <w:t xml:space="preserve"> ŠKOLENIA</w:t>
      </w:r>
      <w:r w:rsidR="001B247F" w:rsidRPr="007A2E98">
        <w:rPr>
          <w:rStyle w:val="Odkaznavysvetlivku"/>
          <w:rFonts w:ascii="Verdana" w:hAnsi="Verdana" w:cs="Arial"/>
          <w:b/>
          <w:color w:val="002060"/>
          <w:sz w:val="36"/>
          <w:szCs w:val="36"/>
          <w:lang w:val="sk-SK"/>
        </w:rPr>
        <w:endnoteReference w:id="1"/>
      </w:r>
    </w:p>
    <w:p w14:paraId="1B489E35" w14:textId="77777777" w:rsidR="004C7784" w:rsidRDefault="007176C0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7A2E98">
        <w:rPr>
          <w:rFonts w:ascii="Verdana" w:hAnsi="Verdana" w:cs="Arial"/>
          <w:sz w:val="20"/>
          <w:szCs w:val="36"/>
          <w:lang w:val="sk-SK"/>
        </w:rPr>
        <w:t xml:space="preserve">Plánované obdobie </w:t>
      </w:r>
      <w:r w:rsidR="002D6F03" w:rsidRPr="007A2E98">
        <w:rPr>
          <w:rFonts w:ascii="Verdana" w:hAnsi="Verdana" w:cs="Arial"/>
          <w:sz w:val="20"/>
          <w:szCs w:val="36"/>
          <w:lang w:val="sk-SK"/>
        </w:rPr>
        <w:t>školenia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: </w:t>
      </w:r>
      <w:r w:rsidR="004C7784">
        <w:rPr>
          <w:rFonts w:ascii="Verdana" w:hAnsi="Verdana" w:cs="Arial"/>
          <w:sz w:val="20"/>
          <w:szCs w:val="36"/>
          <w:lang w:val="sk-SK"/>
        </w:rPr>
        <w:t xml:space="preserve">fyzická aktivita 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od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7A2E98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7A2E98">
        <w:rPr>
          <w:rFonts w:ascii="Verdana" w:hAnsi="Verdana" w:cs="Arial"/>
          <w:i/>
          <w:sz w:val="20"/>
          <w:szCs w:val="36"/>
          <w:lang w:val="sk-SK"/>
        </w:rPr>
        <w:t>[deň/mesiac/rok]</w:t>
      </w:r>
    </w:p>
    <w:p w14:paraId="4BEA2734" w14:textId="77777777" w:rsidR="007176C0" w:rsidRPr="004E53AC" w:rsidRDefault="004C7784" w:rsidP="007176C0">
      <w:pPr>
        <w:spacing w:after="100"/>
        <w:ind w:right="-992"/>
        <w:jc w:val="left"/>
        <w:rPr>
          <w:rFonts w:ascii="Verdana" w:hAnsi="Verdana" w:cs="Arial"/>
          <w:i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Ak je to relevantné, plánované virtuálne obdobie </w:t>
      </w:r>
      <w:proofErr w:type="spellStart"/>
      <w:r w:rsidRPr="004E53AC">
        <w:rPr>
          <w:rFonts w:ascii="Verdana" w:hAnsi="Verdana" w:cs="Arial"/>
          <w:sz w:val="20"/>
          <w:szCs w:val="36"/>
          <w:lang w:val="sk-SK"/>
        </w:rPr>
        <w:t>školena</w:t>
      </w:r>
      <w:proofErr w:type="spellEnd"/>
      <w:r w:rsidRPr="004E53AC">
        <w:rPr>
          <w:rFonts w:ascii="Verdana" w:hAnsi="Verdana" w:cs="Arial"/>
          <w:sz w:val="20"/>
          <w:szCs w:val="36"/>
          <w:lang w:val="sk-SK"/>
        </w:rPr>
        <w:t xml:space="preserve">: od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 do </w:t>
      </w:r>
      <w:r w:rsidRPr="004E53AC">
        <w:rPr>
          <w:rFonts w:ascii="Verdana" w:hAnsi="Verdana" w:cs="Arial"/>
          <w:i/>
          <w:sz w:val="20"/>
          <w:szCs w:val="36"/>
          <w:lang w:val="sk-SK"/>
        </w:rPr>
        <w:t>[deň/mesiac/rok]</w:t>
      </w:r>
      <w:r w:rsidR="007176C0" w:rsidRPr="004E53AC">
        <w:rPr>
          <w:rFonts w:ascii="Verdana" w:hAnsi="Verdana" w:cs="Arial"/>
          <w:i/>
          <w:sz w:val="20"/>
          <w:szCs w:val="36"/>
          <w:lang w:val="sk-SK"/>
        </w:rPr>
        <w:t xml:space="preserve"> </w:t>
      </w:r>
    </w:p>
    <w:p w14:paraId="70EEC875" w14:textId="77777777" w:rsidR="007176C0" w:rsidRPr="004E53AC" w:rsidRDefault="007176C0" w:rsidP="007176C0">
      <w:pPr>
        <w:spacing w:after="100"/>
        <w:ind w:right="-992"/>
        <w:jc w:val="left"/>
        <w:rPr>
          <w:rFonts w:ascii="Verdana" w:hAnsi="Verdana" w:cs="Arial"/>
          <w:sz w:val="20"/>
          <w:szCs w:val="36"/>
          <w:lang w:val="sk-SK"/>
        </w:rPr>
      </w:pPr>
      <w:r w:rsidRPr="004E53AC">
        <w:rPr>
          <w:rFonts w:ascii="Verdana" w:hAnsi="Verdana" w:cs="Arial"/>
          <w:sz w:val="20"/>
          <w:szCs w:val="36"/>
          <w:lang w:val="sk-SK"/>
        </w:rPr>
        <w:t xml:space="preserve">Trvanie </w:t>
      </w:r>
      <w:r w:rsidR="004C7784" w:rsidRPr="004E53AC">
        <w:rPr>
          <w:rFonts w:ascii="Verdana" w:hAnsi="Verdana" w:cs="Arial"/>
          <w:sz w:val="20"/>
          <w:szCs w:val="36"/>
          <w:lang w:val="sk-SK"/>
        </w:rPr>
        <w:t xml:space="preserve">fyzickej </w:t>
      </w:r>
      <w:r w:rsidRPr="004E53AC">
        <w:rPr>
          <w:rFonts w:ascii="Verdana" w:hAnsi="Verdana" w:cs="Arial"/>
          <w:sz w:val="20"/>
          <w:szCs w:val="36"/>
          <w:lang w:val="sk-SK"/>
        </w:rPr>
        <w:t xml:space="preserve">mobility (v dňoch) okrem dní na cestu:........... </w:t>
      </w:r>
    </w:p>
    <w:p w14:paraId="138D3727" w14:textId="77777777" w:rsidR="007176C0" w:rsidRPr="007A2E98" w:rsidRDefault="007176C0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</w:p>
    <w:p w14:paraId="2B899661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Zamestnanec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085"/>
        <w:gridCol w:w="1701"/>
        <w:gridCol w:w="1910"/>
        <w:gridCol w:w="2343"/>
      </w:tblGrid>
      <w:tr w:rsidR="00377526" w:rsidRPr="007A2E98" w14:paraId="7797AA1C" w14:textId="77777777" w:rsidTr="00935128">
        <w:trPr>
          <w:trHeight w:val="334"/>
        </w:trPr>
        <w:tc>
          <w:tcPr>
            <w:tcW w:w="3085" w:type="dxa"/>
            <w:shd w:val="clear" w:color="auto" w:fill="FFFFFF"/>
          </w:tcPr>
          <w:p w14:paraId="585ADE74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Priezvisko</w:t>
            </w:r>
          </w:p>
        </w:tc>
        <w:tc>
          <w:tcPr>
            <w:tcW w:w="1701" w:type="dxa"/>
            <w:shd w:val="clear" w:color="auto" w:fill="FFFFFF"/>
          </w:tcPr>
          <w:p w14:paraId="3114F277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0BA68F68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Meno</w:t>
            </w:r>
          </w:p>
        </w:tc>
        <w:tc>
          <w:tcPr>
            <w:tcW w:w="2343" w:type="dxa"/>
            <w:shd w:val="clear" w:color="auto" w:fill="FFFFFF"/>
          </w:tcPr>
          <w:p w14:paraId="0FD849E6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780B4431" w14:textId="77777777" w:rsidTr="00935128">
        <w:trPr>
          <w:trHeight w:val="412"/>
        </w:trPr>
        <w:tc>
          <w:tcPr>
            <w:tcW w:w="3085" w:type="dxa"/>
            <w:shd w:val="clear" w:color="auto" w:fill="FFFFFF"/>
          </w:tcPr>
          <w:p w14:paraId="1065DECC" w14:textId="77777777" w:rsidR="00F609B9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Kategória </w:t>
            </w:r>
          </w:p>
          <w:p w14:paraId="2F20FDDE" w14:textId="77777777" w:rsidR="00377526" w:rsidRPr="007A2E98" w:rsidRDefault="00F609B9" w:rsidP="00F609B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zamestnanca</w:t>
            </w:r>
            <w:r w:rsidR="00377526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2"/>
            </w:r>
          </w:p>
        </w:tc>
        <w:tc>
          <w:tcPr>
            <w:tcW w:w="1701" w:type="dxa"/>
            <w:shd w:val="clear" w:color="auto" w:fill="FFFFFF"/>
          </w:tcPr>
          <w:p w14:paraId="1FB80B9C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72A230F7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Štátna príslušnosť</w:t>
            </w:r>
            <w:r w:rsidR="00377526" w:rsidRPr="007A2E98">
              <w:rPr>
                <w:rStyle w:val="Odkaznavysvetlivku"/>
                <w:rFonts w:ascii="Verdana" w:hAnsi="Verdana" w:cs="Calibri"/>
                <w:sz w:val="20"/>
                <w:lang w:val="sk-SK"/>
              </w:rPr>
              <w:endnoteReference w:id="3"/>
            </w:r>
          </w:p>
        </w:tc>
        <w:tc>
          <w:tcPr>
            <w:tcW w:w="2343" w:type="dxa"/>
            <w:shd w:val="clear" w:color="auto" w:fill="FFFFFF"/>
          </w:tcPr>
          <w:p w14:paraId="533D7701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7605D198" w14:textId="77777777" w:rsidTr="00935128">
        <w:tc>
          <w:tcPr>
            <w:tcW w:w="3085" w:type="dxa"/>
            <w:shd w:val="clear" w:color="auto" w:fill="FFFFFF"/>
          </w:tcPr>
          <w:p w14:paraId="6343FC0B" w14:textId="77777777" w:rsidR="00C75891" w:rsidRDefault="00F609B9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Pohlavie</w:t>
            </w:r>
            <w:r w:rsidR="00377526" w:rsidRPr="007A2E98">
              <w:rPr>
                <w:rFonts w:ascii="Verdana" w:hAnsi="Verdana" w:cs="Arial"/>
                <w:sz w:val="20"/>
                <w:lang w:val="sk-SK"/>
              </w:rPr>
              <w:t xml:space="preserve"> </w:t>
            </w:r>
          </w:p>
          <w:p w14:paraId="42290FBB" w14:textId="77777777" w:rsidR="00377526" w:rsidRPr="007A2E98" w:rsidRDefault="00377526" w:rsidP="0093512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C75891">
              <w:rPr>
                <w:rFonts w:ascii="Verdana" w:hAnsi="Verdana" w:cs="Arial"/>
                <w:sz w:val="20"/>
                <w:lang w:val="sk-SK"/>
              </w:rPr>
              <w:t>[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M</w:t>
            </w:r>
            <w:r w:rsidR="00C75891">
              <w:rPr>
                <w:rFonts w:ascii="Verdana" w:hAnsi="Verdana" w:cs="Arial"/>
                <w:sz w:val="20"/>
                <w:lang w:val="sk-SK"/>
              </w:rPr>
              <w:t>už</w:t>
            </w:r>
            <w:r w:rsidRPr="00935128">
              <w:rPr>
                <w:rFonts w:ascii="Verdana" w:hAnsi="Verdana" w:cs="Arial"/>
                <w:sz w:val="20"/>
                <w:lang w:val="sk-SK"/>
              </w:rPr>
              <w:t>/</w:t>
            </w:r>
            <w:r w:rsidR="00F609B9" w:rsidRPr="00935128">
              <w:rPr>
                <w:rFonts w:ascii="Verdana" w:hAnsi="Verdana" w:cs="Arial"/>
                <w:sz w:val="20"/>
                <w:lang w:val="sk-SK"/>
              </w:rPr>
              <w:t>Ž</w:t>
            </w:r>
            <w:r w:rsidR="00C75891">
              <w:rPr>
                <w:rFonts w:ascii="Verdana" w:hAnsi="Verdana" w:cs="Arial"/>
                <w:sz w:val="20"/>
                <w:lang w:val="sk-SK"/>
              </w:rPr>
              <w:t>ena/Ne</w:t>
            </w:r>
            <w:r w:rsidR="00EE4967">
              <w:rPr>
                <w:rFonts w:ascii="Verdana" w:hAnsi="Verdana" w:cs="Arial"/>
                <w:sz w:val="20"/>
                <w:lang w:val="sk-SK"/>
              </w:rPr>
              <w:t>určit</w:t>
            </w:r>
            <w:r w:rsidR="00C75891">
              <w:rPr>
                <w:rFonts w:ascii="Verdana" w:hAnsi="Verdana" w:cs="Arial"/>
                <w:sz w:val="20"/>
                <w:lang w:val="sk-SK"/>
              </w:rPr>
              <w:t>é</w:t>
            </w:r>
            <w:r w:rsidRPr="00C75891">
              <w:rPr>
                <w:rFonts w:ascii="Verdana" w:hAnsi="Verdana" w:cs="Arial"/>
                <w:sz w:val="20"/>
                <w:lang w:val="sk-SK"/>
              </w:rPr>
              <w:t>]</w:t>
            </w:r>
          </w:p>
        </w:tc>
        <w:tc>
          <w:tcPr>
            <w:tcW w:w="1701" w:type="dxa"/>
            <w:shd w:val="clear" w:color="auto" w:fill="FFFFFF"/>
          </w:tcPr>
          <w:p w14:paraId="3C4D5BB1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7EC35835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Školský rok</w:t>
            </w:r>
          </w:p>
        </w:tc>
        <w:tc>
          <w:tcPr>
            <w:tcW w:w="2343" w:type="dxa"/>
            <w:shd w:val="clear" w:color="auto" w:fill="FFFFFF"/>
          </w:tcPr>
          <w:p w14:paraId="271BF153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20../20..</w:t>
            </w:r>
          </w:p>
        </w:tc>
      </w:tr>
      <w:tr w:rsidR="00377526" w:rsidRPr="007A2E98" w14:paraId="3320554C" w14:textId="77777777" w:rsidTr="00935128">
        <w:tc>
          <w:tcPr>
            <w:tcW w:w="3085" w:type="dxa"/>
            <w:shd w:val="clear" w:color="auto" w:fill="FFFFFF"/>
          </w:tcPr>
          <w:p w14:paraId="5846A941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E-mail</w:t>
            </w:r>
          </w:p>
        </w:tc>
        <w:tc>
          <w:tcPr>
            <w:tcW w:w="1701" w:type="dxa"/>
            <w:shd w:val="clear" w:color="auto" w:fill="FFFFFF"/>
          </w:tcPr>
          <w:p w14:paraId="29D81854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1910" w:type="dxa"/>
            <w:shd w:val="clear" w:color="auto" w:fill="FFFFFF"/>
          </w:tcPr>
          <w:p w14:paraId="622A0FB4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shd w:val="clear" w:color="auto" w:fill="FFFFFF"/>
          </w:tcPr>
          <w:p w14:paraId="02A94748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7A750AAB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77272C97" w14:textId="77777777" w:rsidR="00377526" w:rsidRPr="007A2E98" w:rsidRDefault="00F609B9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Vysielajúca inštitúcia</w:t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052"/>
        <w:gridCol w:w="2343"/>
      </w:tblGrid>
      <w:tr w:rsidR="00887CE1" w:rsidRPr="007A2E98" w14:paraId="2EE8AC8D" w14:textId="77777777" w:rsidTr="00935128">
        <w:trPr>
          <w:trHeight w:val="371"/>
        </w:trPr>
        <w:tc>
          <w:tcPr>
            <w:tcW w:w="2232" w:type="dxa"/>
            <w:shd w:val="clear" w:color="auto" w:fill="FFFFFF"/>
          </w:tcPr>
          <w:p w14:paraId="34E6A168" w14:textId="77777777" w:rsidR="00887CE1" w:rsidRPr="007A2E98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N</w:t>
            </w:r>
            <w:r w:rsidR="00F609B9" w:rsidRPr="007A2E98">
              <w:rPr>
                <w:rFonts w:ascii="Verdana" w:hAnsi="Verdana" w:cs="Arial"/>
                <w:sz w:val="20"/>
                <w:lang w:val="sk-SK"/>
              </w:rPr>
              <w:t>ázov</w:t>
            </w:r>
          </w:p>
        </w:tc>
        <w:tc>
          <w:tcPr>
            <w:tcW w:w="2412" w:type="dxa"/>
            <w:shd w:val="clear" w:color="auto" w:fill="FFFFFF"/>
          </w:tcPr>
          <w:p w14:paraId="0ECAD2B3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 w:val="restart"/>
            <w:shd w:val="clear" w:color="auto" w:fill="FFFFFF"/>
          </w:tcPr>
          <w:p w14:paraId="1601CE2F" w14:textId="77777777" w:rsidR="00887CE1" w:rsidRPr="007A2E98" w:rsidRDefault="00B1239C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</w:t>
            </w:r>
            <w:r w:rsidR="00141CD3" w:rsidRPr="007A2E98">
              <w:rPr>
                <w:rFonts w:ascii="Verdana" w:hAnsi="Verdana" w:cs="Arial"/>
                <w:sz w:val="20"/>
                <w:lang w:val="sk-SK"/>
              </w:rPr>
              <w:t>Katedra</w:t>
            </w:r>
          </w:p>
        </w:tc>
        <w:tc>
          <w:tcPr>
            <w:tcW w:w="2343" w:type="dxa"/>
            <w:vMerge w:val="restart"/>
            <w:shd w:val="clear" w:color="auto" w:fill="FFFFFF"/>
          </w:tcPr>
          <w:p w14:paraId="5E4F9A8B" w14:textId="77777777"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887CE1" w:rsidRPr="007A2E98" w14:paraId="63FB53B6" w14:textId="77777777" w:rsidTr="00935128">
        <w:trPr>
          <w:trHeight w:val="371"/>
        </w:trPr>
        <w:tc>
          <w:tcPr>
            <w:tcW w:w="2232" w:type="dxa"/>
            <w:shd w:val="clear" w:color="auto" w:fill="FFFFFF"/>
          </w:tcPr>
          <w:p w14:paraId="2F305FD6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Erasmus kód</w:t>
            </w:r>
            <w:r w:rsidR="000840D9"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4"/>
            </w:r>
            <w:r w:rsidRPr="007A2E98">
              <w:rPr>
                <w:rFonts w:ascii="Verdana" w:hAnsi="Verdana" w:cs="Arial"/>
                <w:sz w:val="20"/>
                <w:lang w:val="sk-SK"/>
              </w:rPr>
              <w:t xml:space="preserve">  </w:t>
            </w:r>
          </w:p>
          <w:p w14:paraId="6DD95A93" w14:textId="77777777" w:rsidR="00887CE1" w:rsidRPr="007A2E98" w:rsidRDefault="00C000CE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412" w:type="dxa"/>
            <w:shd w:val="clear" w:color="auto" w:fill="FFFFFF"/>
          </w:tcPr>
          <w:p w14:paraId="46749E55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vMerge/>
            <w:shd w:val="clear" w:color="auto" w:fill="FFFFFF"/>
          </w:tcPr>
          <w:p w14:paraId="02EAF022" w14:textId="77777777" w:rsidR="00887CE1" w:rsidRPr="007A2E98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343" w:type="dxa"/>
            <w:vMerge/>
            <w:shd w:val="clear" w:color="auto" w:fill="FFFFFF"/>
          </w:tcPr>
          <w:p w14:paraId="0A0B063F" w14:textId="77777777" w:rsidR="00887CE1" w:rsidRPr="007A2E98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377526" w:rsidRPr="007A2E98" w14:paraId="4DBBC2B4" w14:textId="77777777" w:rsidTr="00935128">
        <w:trPr>
          <w:trHeight w:val="559"/>
        </w:trPr>
        <w:tc>
          <w:tcPr>
            <w:tcW w:w="2232" w:type="dxa"/>
            <w:shd w:val="clear" w:color="auto" w:fill="FFFFFF"/>
          </w:tcPr>
          <w:p w14:paraId="3BC76020" w14:textId="77777777" w:rsidR="00377526" w:rsidRPr="007A2E98" w:rsidRDefault="00F609B9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412" w:type="dxa"/>
            <w:shd w:val="clear" w:color="auto" w:fill="FFFFFF"/>
          </w:tcPr>
          <w:p w14:paraId="6ABF6F35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4D1A3E50" w14:textId="77777777" w:rsidR="00377526" w:rsidRPr="007A2E98" w:rsidRDefault="00655B1B" w:rsidP="000840D9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endnoteReference w:id="5"/>
            </w:r>
          </w:p>
        </w:tc>
        <w:tc>
          <w:tcPr>
            <w:tcW w:w="2343" w:type="dxa"/>
            <w:shd w:val="clear" w:color="auto" w:fill="FFFFFF"/>
          </w:tcPr>
          <w:p w14:paraId="02D558C9" w14:textId="77777777" w:rsidR="00377526" w:rsidRPr="007A2E98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377526" w:rsidRPr="007A2E98" w14:paraId="1898F71A" w14:textId="77777777" w:rsidTr="00935128">
        <w:tc>
          <w:tcPr>
            <w:tcW w:w="2232" w:type="dxa"/>
            <w:shd w:val="clear" w:color="auto" w:fill="FFFFFF"/>
          </w:tcPr>
          <w:p w14:paraId="37294943" w14:textId="77777777" w:rsidR="00F609B9" w:rsidRPr="007A2E98" w:rsidRDefault="00F609B9" w:rsidP="00F609B9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45EC5FF6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412" w:type="dxa"/>
            <w:shd w:val="clear" w:color="auto" w:fill="FFFFFF"/>
          </w:tcPr>
          <w:p w14:paraId="182A4B4B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052" w:type="dxa"/>
            <w:shd w:val="clear" w:color="auto" w:fill="FFFFFF"/>
          </w:tcPr>
          <w:p w14:paraId="29973771" w14:textId="77777777" w:rsidR="00F609B9" w:rsidRPr="007A2E98" w:rsidRDefault="00F609B9" w:rsidP="00F609B9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2936B08F" w14:textId="77777777" w:rsidR="00377526" w:rsidRPr="007A2E98" w:rsidRDefault="00F609B9" w:rsidP="00F609B9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43" w:type="dxa"/>
            <w:shd w:val="clear" w:color="auto" w:fill="FFFFFF"/>
          </w:tcPr>
          <w:p w14:paraId="322034DE" w14:textId="77777777" w:rsidR="00377526" w:rsidRPr="007A2E9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</w:tbl>
    <w:p w14:paraId="3F4C5ABD" w14:textId="77777777" w:rsidR="00377526" w:rsidRPr="007A2E9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sk-SK"/>
        </w:rPr>
      </w:pPr>
    </w:p>
    <w:p w14:paraId="6F41EAA3" w14:textId="77777777" w:rsidR="00377526" w:rsidRPr="007A2E98" w:rsidRDefault="00F609B9" w:rsidP="00F609B9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sk-SK"/>
        </w:rPr>
      </w:pPr>
      <w:r w:rsidRPr="007A2E98">
        <w:rPr>
          <w:rFonts w:ascii="Verdana" w:hAnsi="Verdana" w:cs="Arial"/>
          <w:b/>
          <w:color w:val="002060"/>
          <w:szCs w:val="24"/>
          <w:lang w:val="sk-SK"/>
        </w:rPr>
        <w:t>Prijímajúca inštitúcia</w:t>
      </w:r>
      <w:r w:rsidR="00377526" w:rsidRPr="007A2E98">
        <w:rPr>
          <w:rFonts w:ascii="Verdana" w:hAnsi="Verdana" w:cs="Arial"/>
          <w:b/>
          <w:color w:val="002060"/>
          <w:szCs w:val="24"/>
          <w:lang w:val="sk-SK"/>
        </w:rPr>
        <w:t>/</w:t>
      </w:r>
      <w:r w:rsidRPr="007A2E98">
        <w:rPr>
          <w:rFonts w:ascii="Verdana" w:hAnsi="Verdana" w:cs="Arial"/>
          <w:b/>
          <w:color w:val="002060"/>
          <w:szCs w:val="24"/>
          <w:lang w:val="sk-SK"/>
        </w:rPr>
        <w:t>podnik</w:t>
      </w:r>
      <w:r w:rsidR="000840D9" w:rsidRPr="007A2E98">
        <w:rPr>
          <w:rStyle w:val="Odkaznavysvetlivku"/>
          <w:rFonts w:ascii="Verdana" w:hAnsi="Verdana" w:cs="Arial"/>
          <w:b/>
          <w:color w:val="002060"/>
          <w:szCs w:val="24"/>
          <w:lang w:val="sk-SK"/>
        </w:rPr>
        <w:endnoteReference w:id="6"/>
      </w:r>
    </w:p>
    <w:tbl>
      <w:tblPr>
        <w:tblW w:w="90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28"/>
        <w:gridCol w:w="2229"/>
        <w:gridCol w:w="2350"/>
      </w:tblGrid>
      <w:tr w:rsidR="007176C0" w:rsidRPr="007A2E98" w14:paraId="721554F2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D35138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Názov </w:t>
            </w:r>
          </w:p>
        </w:tc>
        <w:tc>
          <w:tcPr>
            <w:tcW w:w="68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FC1AA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449C35B6" w14:textId="77777777" w:rsidTr="00935128">
        <w:trPr>
          <w:trHeight w:val="314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8BEFA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Erasmus kód  </w:t>
            </w:r>
          </w:p>
          <w:p w14:paraId="4873486C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E3BA4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32C556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Fakulta/Katedra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96E60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5691C0AE" w14:textId="77777777" w:rsidTr="00935128">
        <w:trPr>
          <w:trHeight w:val="472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C562FB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Adresa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30530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9AB94A" w14:textId="77777777" w:rsidR="007176C0" w:rsidRPr="007A2E98" w:rsidRDefault="007176C0" w:rsidP="00655B1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Štát/</w:t>
            </w:r>
            <w:r w:rsidRPr="007A2E98">
              <w:rPr>
                <w:rFonts w:ascii="Verdana" w:hAnsi="Verdana" w:cs="Arial"/>
                <w:sz w:val="20"/>
                <w:lang w:val="sk-SK"/>
              </w:rPr>
              <w:br/>
              <w:t>Kód štátu</w:t>
            </w:r>
            <w:r w:rsidRPr="007A2E98">
              <w:rPr>
                <w:rStyle w:val="Odkaznavysvetlivku"/>
                <w:rFonts w:ascii="Verdana" w:hAnsi="Verdana" w:cs="Arial"/>
                <w:sz w:val="20"/>
                <w:lang w:val="sk-SK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2FDDC" w14:textId="77777777" w:rsidR="007176C0" w:rsidRPr="007A2E98" w:rsidRDefault="007176C0" w:rsidP="00065654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sk-SK"/>
              </w:rPr>
            </w:pPr>
          </w:p>
        </w:tc>
      </w:tr>
      <w:tr w:rsidR="007176C0" w:rsidRPr="007A2E98" w14:paraId="0F6CBCFB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99B24C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Meno kontaktnej </w:t>
            </w:r>
          </w:p>
          <w:p w14:paraId="1359D458" w14:textId="77777777" w:rsidR="007176C0" w:rsidRPr="007A2E98" w:rsidRDefault="007176C0" w:rsidP="0006565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osoby a pozícia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3F96D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F4B30B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E-mail / </w:t>
            </w:r>
            <w:proofErr w:type="spellStart"/>
            <w:r w:rsidRPr="007A2E98">
              <w:rPr>
                <w:rFonts w:ascii="Verdana" w:hAnsi="Verdana" w:cs="Arial"/>
                <w:sz w:val="20"/>
                <w:lang w:val="sk-SK"/>
              </w:rPr>
              <w:t>tel.č</w:t>
            </w:r>
            <w:proofErr w:type="spellEnd"/>
            <w:r w:rsidRPr="007A2E98">
              <w:rPr>
                <w:rFonts w:ascii="Verdana" w:hAnsi="Verdana" w:cs="Arial"/>
                <w:sz w:val="20"/>
                <w:lang w:val="sk-SK"/>
              </w:rPr>
              <w:t xml:space="preserve">. </w:t>
            </w:r>
          </w:p>
          <w:p w14:paraId="5285B54A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>kontaktnej osoby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8C14E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</w:p>
        </w:tc>
      </w:tr>
      <w:tr w:rsidR="007176C0" w:rsidRPr="007A2E98" w14:paraId="39EBD808" w14:textId="77777777" w:rsidTr="00935128">
        <w:trPr>
          <w:trHeight w:val="811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9AB589" w14:textId="77777777" w:rsidR="007176C0" w:rsidRPr="007A2E98" w:rsidRDefault="007176C0" w:rsidP="00B7053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sk-SK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332622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sk-SK"/>
              </w:rPr>
            </w:pP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AA645" w14:textId="77777777" w:rsidR="007176C0" w:rsidRPr="007A2E98" w:rsidRDefault="007176C0" w:rsidP="0006565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20"/>
                <w:lang w:val="sk-SK"/>
              </w:rPr>
              <w:t xml:space="preserve">Veľkosť podniku </w:t>
            </w:r>
          </w:p>
          <w:p w14:paraId="32D95638" w14:textId="77777777" w:rsidR="007176C0" w:rsidRPr="007A2E98" w:rsidRDefault="007176C0" w:rsidP="00065654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sk-SK"/>
              </w:rPr>
            </w:pP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(ak je to relevantné)</w:t>
            </w:r>
          </w:p>
        </w:tc>
        <w:tc>
          <w:tcPr>
            <w:tcW w:w="2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D822D" w14:textId="77777777" w:rsidR="007176C0" w:rsidRPr="007A2E98" w:rsidRDefault="007176C0" w:rsidP="00065654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&lt;250 zamestnancov</w:t>
            </w:r>
          </w:p>
          <w:p w14:paraId="2507DE67" w14:textId="77777777" w:rsidR="007176C0" w:rsidRPr="007A2E98" w:rsidRDefault="007176C0" w:rsidP="000656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MS Gothic" w:eastAsia="MS Gothic" w:hAnsi="MS Gothic" w:cs="Arial"/>
                <w:sz w:val="16"/>
                <w:szCs w:val="16"/>
                <w:lang w:val="sk-SK"/>
              </w:rPr>
              <w:t>☐</w:t>
            </w:r>
            <w:r w:rsidRPr="007A2E98">
              <w:rPr>
                <w:rFonts w:ascii="Verdana" w:hAnsi="Verdana" w:cs="Arial"/>
                <w:sz w:val="16"/>
                <w:szCs w:val="16"/>
                <w:lang w:val="sk-SK"/>
              </w:rPr>
              <w:t>&gt;250 zamestnancov</w:t>
            </w:r>
          </w:p>
        </w:tc>
      </w:tr>
    </w:tbl>
    <w:p w14:paraId="27CB70BE" w14:textId="77777777" w:rsidR="00967A21" w:rsidRPr="007A2E98" w:rsidRDefault="00967A21" w:rsidP="00967A21">
      <w:pPr>
        <w:pStyle w:val="Text4"/>
        <w:pBdr>
          <w:bottom w:val="single" w:sz="6" w:space="1" w:color="auto"/>
        </w:pBdr>
        <w:ind w:left="0"/>
        <w:rPr>
          <w:lang w:val="sk-SK"/>
        </w:rPr>
      </w:pPr>
    </w:p>
    <w:p w14:paraId="42B0E797" w14:textId="77777777" w:rsidR="00377526" w:rsidRPr="007A2E98" w:rsidRDefault="00F609B9" w:rsidP="005D75AB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sk-SK"/>
        </w:rPr>
      </w:pPr>
      <w:r w:rsidRPr="007A2E98">
        <w:rPr>
          <w:rFonts w:ascii="Verdana" w:hAnsi="Verdana" w:cs="Arial"/>
          <w:sz w:val="20"/>
          <w:lang w:val="sk-SK"/>
        </w:rPr>
        <w:t xml:space="preserve">Pokyny viď v poznámkach na str. 3   </w:t>
      </w:r>
      <w:r w:rsidR="00377526" w:rsidRPr="007A2E98">
        <w:rPr>
          <w:rFonts w:ascii="Verdana" w:hAnsi="Verdana" w:cs="Calibri"/>
          <w:b/>
          <w:color w:val="002060"/>
          <w:sz w:val="28"/>
          <w:lang w:val="sk-SK"/>
        </w:rPr>
        <w:br w:type="page"/>
      </w:r>
      <w:r w:rsidR="00963E95" w:rsidRPr="007A2E98">
        <w:rPr>
          <w:rFonts w:ascii="Verdana" w:hAnsi="Verdana" w:cs="Calibri"/>
          <w:b/>
          <w:color w:val="002060"/>
          <w:sz w:val="28"/>
          <w:lang w:val="sk-SK"/>
        </w:rPr>
        <w:lastRenderedPageBreak/>
        <w:t>Časť na vyplnenie PRED MOBILITOU</w:t>
      </w:r>
    </w:p>
    <w:p w14:paraId="17B15909" w14:textId="77777777" w:rsidR="00377526" w:rsidRPr="007A2E98" w:rsidRDefault="00963E95" w:rsidP="001414C2">
      <w:pPr>
        <w:pStyle w:val="Nadpis4"/>
        <w:keepNext w:val="0"/>
        <w:numPr>
          <w:ilvl w:val="0"/>
          <w:numId w:val="45"/>
        </w:numPr>
        <w:tabs>
          <w:tab w:val="left" w:pos="0"/>
          <w:tab w:val="left" w:pos="426"/>
        </w:tabs>
        <w:ind w:hanging="1080"/>
        <w:rPr>
          <w:rFonts w:ascii="Verdana" w:hAnsi="Verdana" w:cs="Calibri"/>
          <w:b/>
          <w:color w:val="002060"/>
          <w:sz w:val="20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>NÁVRH PROGRAMU MOBILITY</w:t>
      </w:r>
    </w:p>
    <w:p w14:paraId="09B16532" w14:textId="77777777" w:rsidR="007176C0" w:rsidRDefault="007176C0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7A2E98">
        <w:rPr>
          <w:rFonts w:ascii="Verdana" w:hAnsi="Verdana"/>
          <w:sz w:val="20"/>
          <w:lang w:val="sk-SK"/>
        </w:rPr>
        <w:t>Jazyk školenia:...............</w:t>
      </w:r>
    </w:p>
    <w:p w14:paraId="7583E81B" w14:textId="77777777" w:rsidR="004C7784" w:rsidRPr="004E53AC" w:rsidRDefault="004C7784" w:rsidP="007176C0">
      <w:pPr>
        <w:pStyle w:val="Text4"/>
        <w:ind w:left="0"/>
        <w:rPr>
          <w:rFonts w:ascii="Verdana" w:hAnsi="Verdana"/>
          <w:sz w:val="20"/>
          <w:lang w:val="sk-SK"/>
        </w:rPr>
      </w:pPr>
      <w:r w:rsidRPr="004E53AC">
        <w:rPr>
          <w:rFonts w:ascii="Verdana" w:hAnsi="Verdana"/>
          <w:sz w:val="20"/>
          <w:lang w:val="sk-SK"/>
        </w:rPr>
        <w:t xml:space="preserve">Je mobilita súčasťou </w:t>
      </w:r>
      <w:r w:rsidR="004E53AC" w:rsidRPr="004E53AC">
        <w:rPr>
          <w:rFonts w:ascii="Verdana" w:hAnsi="Verdana"/>
          <w:sz w:val="20"/>
          <w:lang w:val="sk-SK"/>
        </w:rPr>
        <w:t>kombinovanej mobility</w:t>
      </w:r>
      <w:r w:rsidRPr="004E53AC">
        <w:rPr>
          <w:rFonts w:ascii="Verdana" w:hAnsi="Verdana"/>
          <w:sz w:val="20"/>
          <w:lang w:val="sk-SK"/>
        </w:rPr>
        <w:t xml:space="preserve">? </w:t>
      </w:r>
      <w:sdt>
        <w:sdtPr>
          <w:rPr>
            <w:rFonts w:ascii="Verdana" w:hAnsi="Verdana" w:cs="Calibri"/>
            <w:sz w:val="20"/>
            <w:lang w:val="en-GB"/>
          </w:rPr>
          <w:id w:val="-1572889017"/>
        </w:sdtPr>
        <w:sdtContent>
          <w:r w:rsidRPr="004E53AC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Pr="004E53AC">
        <w:rPr>
          <w:rFonts w:ascii="Verdana" w:hAnsi="Verdana" w:cs="Calibri"/>
          <w:sz w:val="20"/>
          <w:lang w:val="en-GB"/>
        </w:rPr>
        <w:t xml:space="preserve"> </w:t>
      </w:r>
      <w:proofErr w:type="spellStart"/>
      <w:r w:rsidRPr="004E53AC">
        <w:rPr>
          <w:rFonts w:ascii="Verdana" w:hAnsi="Verdana" w:cs="Calibri"/>
          <w:sz w:val="20"/>
          <w:lang w:val="en-GB"/>
        </w:rPr>
        <w:t>áno</w:t>
      </w:r>
      <w:proofErr w:type="spellEnd"/>
      <w:r w:rsidRPr="004E53AC">
        <w:rPr>
          <w:rFonts w:ascii="Verdana" w:hAnsi="Verdana" w:cs="Calibri"/>
          <w:sz w:val="20"/>
          <w:lang w:val="en-GB"/>
        </w:rPr>
        <w:t xml:space="preserve"> </w:t>
      </w:r>
      <w:sdt>
        <w:sdtPr>
          <w:rPr>
            <w:rFonts w:ascii="Verdana" w:hAnsi="Verdana" w:cs="Calibri"/>
            <w:sz w:val="20"/>
            <w:lang w:val="en-GB"/>
          </w:rPr>
          <w:id w:val="-137724916"/>
        </w:sdtPr>
        <w:sdtContent>
          <w:r w:rsidRPr="004E53AC">
            <w:rPr>
              <w:rFonts w:ascii="MS Gothic" w:eastAsia="MS Gothic" w:hAnsi="MS Gothic" w:cs="Calibri" w:hint="eastAsia"/>
              <w:sz w:val="20"/>
              <w:lang w:val="en-GB"/>
            </w:rPr>
            <w:t>☐</w:t>
          </w:r>
        </w:sdtContent>
      </w:sdt>
      <w:r w:rsidRPr="004E53AC">
        <w:rPr>
          <w:rFonts w:ascii="Verdana" w:hAnsi="Verdana" w:cs="Calibri"/>
          <w:sz w:val="20"/>
          <w:lang w:val="en-GB"/>
        </w:rPr>
        <w:t xml:space="preserve"> </w:t>
      </w:r>
      <w:proofErr w:type="spellStart"/>
      <w:r w:rsidRPr="004E53AC">
        <w:rPr>
          <w:rFonts w:ascii="Verdana" w:hAnsi="Verdana" w:cs="Calibri"/>
          <w:sz w:val="20"/>
          <w:lang w:val="en-GB"/>
        </w:rPr>
        <w:t>nie</w:t>
      </w:r>
      <w:proofErr w:type="spellEnd"/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7A2E98" w14:paraId="18C2877B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06C55CF" w14:textId="77777777"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Celkové ciele mobility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3724C5BC" w14:textId="77777777" w:rsidR="007C2207" w:rsidRPr="007A2E98" w:rsidRDefault="007C2207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5AD29B3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9D4266A" w14:textId="77777777" w:rsidR="00C6319B" w:rsidRPr="007A2E98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C6319B" w:rsidRPr="007A2E98" w14:paraId="1EDE5A76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C990CE7" w14:textId="77777777" w:rsidR="00D71C97" w:rsidRPr="009A1976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</w:t>
            </w:r>
            <w:r w:rsidR="00502173" w:rsidRPr="009A1976">
              <w:rPr>
                <w:rFonts w:ascii="Verdana" w:hAnsi="Verdana" w:cs="Calibri"/>
                <w:b/>
                <w:sz w:val="20"/>
                <w:lang w:val="en-GB"/>
              </w:rPr>
              <w:t>kolenie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pre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rozvoj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pedagogických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zručností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tvorbu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študijných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programov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690F326" w14:textId="77777777" w:rsidR="00D71C97" w:rsidRPr="009A1976" w:rsidRDefault="00D71C97" w:rsidP="00C6319B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proofErr w:type="spellStart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>Áno</w:t>
            </w:r>
            <w:proofErr w:type="spellEnd"/>
            <w:r w:rsidRPr="009A1976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9A1976">
              <w:rPr>
                <w:rFonts w:ascii="MS Gothic" w:eastAsia="MS Gothic" w:hAnsi="MS Gothic" w:cs="MS Gothic"/>
                <w:sz w:val="20"/>
                <w:lang w:val="en-GB"/>
              </w:rPr>
              <w:t xml:space="preserve">☐ </w:t>
            </w:r>
            <w:proofErr w:type="spellStart"/>
            <w:r w:rsidRPr="009A1976">
              <w:rPr>
                <w:rFonts w:ascii="Verdana" w:eastAsia="MS Gothic" w:hAnsi="Verdana" w:cs="MS Gothic"/>
                <w:b/>
                <w:sz w:val="20"/>
                <w:lang w:val="en-GB"/>
              </w:rPr>
              <w:t>Nie</w:t>
            </w:r>
            <w:proofErr w:type="spellEnd"/>
            <w:r w:rsidRPr="009A1976">
              <w:rPr>
                <w:rFonts w:ascii="Verdana" w:eastAsia="MS Gothic" w:hAnsi="Verdana" w:cs="MS Gothic"/>
                <w:b/>
                <w:sz w:val="20"/>
                <w:lang w:val="en-GB"/>
              </w:rPr>
              <w:t xml:space="preserve"> </w:t>
            </w:r>
            <w:r w:rsidRPr="009A1976">
              <w:rPr>
                <w:rFonts w:ascii="MS Gothic" w:eastAsia="MS Gothic" w:hAnsi="MS Gothic" w:cs="MS Gothic"/>
                <w:sz w:val="20"/>
                <w:lang w:val="en-GB"/>
              </w:rPr>
              <w:t>☐</w:t>
            </w:r>
          </w:p>
          <w:p w14:paraId="31CCF4F6" w14:textId="77777777" w:rsidR="00C6319B" w:rsidRPr="00D71C97" w:rsidRDefault="00C6319B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sk-SK"/>
              </w:rPr>
            </w:pPr>
          </w:p>
        </w:tc>
      </w:tr>
      <w:tr w:rsidR="00377526" w:rsidRPr="007A2E98" w14:paraId="2F7A499C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3411338" w14:textId="77777777" w:rsidR="001B247F" w:rsidRPr="007A2E98" w:rsidRDefault="001B247F" w:rsidP="001B247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Pridaná hodnota mobility (v súvislosti s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o stratégiami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 moderniz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a internacionaliz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ácie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za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pojených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inštitúcií):</w:t>
            </w:r>
          </w:p>
          <w:p w14:paraId="028B2796" w14:textId="77777777" w:rsidR="007C2207" w:rsidRPr="007A2E98" w:rsidRDefault="007C2207" w:rsidP="001B247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2CD0F72D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166AE49" w14:textId="77777777" w:rsidR="00377526" w:rsidRPr="007A2E98" w:rsidRDefault="00963E95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Aktivity, ktoré sa </w:t>
            </w:r>
            <w:r w:rsidR="007D69C4" w:rsidRPr="007A2E98">
              <w:rPr>
                <w:rFonts w:ascii="Verdana" w:hAnsi="Verdana" w:cs="Calibri"/>
                <w:b/>
                <w:sz w:val="20"/>
                <w:lang w:val="sk-SK"/>
              </w:rPr>
              <w:t>budú realizovať</w:t>
            </w: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5B38CB02" w14:textId="77777777" w:rsidR="00E84774" w:rsidRPr="007A2E98" w:rsidRDefault="00E84774" w:rsidP="007C2207">
            <w:pPr>
              <w:spacing w:before="240" w:after="120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  <w:tr w:rsidR="00377526" w:rsidRPr="007A2E98" w14:paraId="5B40E85A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7A74A6B" w14:textId="77777777" w:rsidR="00E84774" w:rsidRPr="007A2E98" w:rsidRDefault="00963E95" w:rsidP="007C220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Očakávané výsledky a dopad</w:t>
            </w:r>
            <w:r w:rsidR="001B247F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(napr. profesionálny rast zamestnancov oboch inštitúcii)</w:t>
            </w:r>
            <w:r w:rsidR="00377526" w:rsidRPr="007A2E98">
              <w:rPr>
                <w:rFonts w:ascii="Verdana" w:hAnsi="Verdana" w:cs="Calibri"/>
                <w:b/>
                <w:sz w:val="20"/>
                <w:lang w:val="sk-SK"/>
              </w:rPr>
              <w:t>:</w:t>
            </w:r>
          </w:p>
          <w:p w14:paraId="17DED93E" w14:textId="77777777" w:rsidR="00E84774" w:rsidRPr="007A2E98" w:rsidRDefault="00E84774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sk-SK"/>
              </w:rPr>
            </w:pPr>
          </w:p>
        </w:tc>
      </w:tr>
    </w:tbl>
    <w:p w14:paraId="641EB3D0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sk-SK"/>
        </w:rPr>
      </w:pPr>
    </w:p>
    <w:p w14:paraId="08E51AB7" w14:textId="77777777" w:rsidR="00377526" w:rsidRPr="007A2E98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sz w:val="16"/>
          <w:szCs w:val="16"/>
          <w:lang w:val="sk-SK"/>
        </w:rPr>
      </w:pPr>
      <w:r w:rsidRPr="007A2E98">
        <w:rPr>
          <w:rFonts w:ascii="Verdana" w:hAnsi="Verdana" w:cs="Calibri"/>
          <w:b/>
          <w:color w:val="002060"/>
          <w:sz w:val="20"/>
          <w:lang w:val="sk-SK"/>
        </w:rPr>
        <w:t xml:space="preserve">II. </w:t>
      </w:r>
      <w:r w:rsidR="00963E95" w:rsidRPr="007A2E98">
        <w:rPr>
          <w:rFonts w:ascii="Verdana" w:hAnsi="Verdana" w:cs="Calibri"/>
          <w:b/>
          <w:color w:val="002060"/>
          <w:sz w:val="20"/>
          <w:lang w:val="sk-SK"/>
        </w:rPr>
        <w:t>ZÁVÄZOK TROCH STRÁN</w:t>
      </w:r>
    </w:p>
    <w:p w14:paraId="583EA463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Podpisom</w:t>
      </w:r>
      <w:r w:rsidR="00377526" w:rsidRPr="007A2E98">
        <w:rPr>
          <w:rStyle w:val="Odkaznavysvetlivku"/>
          <w:rFonts w:ascii="Verdana" w:hAnsi="Verdana" w:cs="Calibri"/>
          <w:b/>
          <w:sz w:val="20"/>
          <w:lang w:val="sk-SK"/>
        </w:rPr>
        <w:endnoteReference w:id="7"/>
      </w:r>
      <w:r w:rsidR="00377526" w:rsidRPr="007A2E98">
        <w:rPr>
          <w:rFonts w:ascii="Verdana" w:hAnsi="Verdana" w:cs="Calibri"/>
          <w:sz w:val="20"/>
          <w:lang w:val="sk-SK"/>
        </w:rPr>
        <w:t xml:space="preserve"> </w:t>
      </w:r>
      <w:r w:rsidRPr="007A2E98">
        <w:rPr>
          <w:rFonts w:ascii="Verdana" w:hAnsi="Verdana" w:cs="Calibri"/>
          <w:sz w:val="20"/>
          <w:lang w:val="sk-SK"/>
        </w:rPr>
        <w:t>tohto dokumentu zamestnanec, vysielajúca inštitúcia a prijímajúca inštitúcia/podnik potvrdzujú, že schvaľujú navrhovan</w:t>
      </w:r>
      <w:r w:rsidR="007C2207" w:rsidRPr="007A2E98">
        <w:rPr>
          <w:rFonts w:ascii="Verdana" w:hAnsi="Verdana" w:cs="Calibri"/>
          <w:sz w:val="20"/>
          <w:lang w:val="sk-SK"/>
        </w:rPr>
        <w:t>ý program mobility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763555DC" w14:textId="77777777" w:rsidR="00963E95" w:rsidRPr="007A2E98" w:rsidRDefault="00963E95" w:rsidP="00963E95">
      <w:pPr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Vysielajúca vysokoškolsk</w:t>
      </w:r>
      <w:r w:rsidR="007C2207" w:rsidRPr="007A2E98">
        <w:rPr>
          <w:rFonts w:ascii="Verdana" w:hAnsi="Verdana" w:cs="Calibri"/>
          <w:sz w:val="20"/>
          <w:lang w:val="sk-SK"/>
        </w:rPr>
        <w:t>á</w:t>
      </w:r>
      <w:r w:rsidRPr="007A2E98">
        <w:rPr>
          <w:rFonts w:ascii="Verdana" w:hAnsi="Verdana" w:cs="Calibri"/>
          <w:sz w:val="20"/>
          <w:lang w:val="sk-SK"/>
        </w:rPr>
        <w:t xml:space="preserve"> </w:t>
      </w:r>
      <w:r w:rsidR="007C2207" w:rsidRPr="007A2E98">
        <w:rPr>
          <w:rFonts w:ascii="Verdana" w:hAnsi="Verdana" w:cs="Calibri"/>
          <w:sz w:val="20"/>
          <w:lang w:val="sk-SK"/>
        </w:rPr>
        <w:t>inštitúcia</w:t>
      </w:r>
      <w:r w:rsidRPr="007A2E98">
        <w:rPr>
          <w:rFonts w:ascii="Verdana" w:hAnsi="Verdana" w:cs="Calibri"/>
          <w:sz w:val="20"/>
          <w:lang w:val="sk-SK"/>
        </w:rPr>
        <w:t xml:space="preserve"> podporuje mobilitu zamestnanca v rámci svojej stratégie modernizácie a internacionalizácie a uzná ju ako súčasť pri hodnotení a posudkoch </w:t>
      </w:r>
      <w:r w:rsidR="00B1239C" w:rsidRPr="007A2E98">
        <w:rPr>
          <w:rFonts w:ascii="Verdana" w:hAnsi="Verdana" w:cs="Calibri"/>
          <w:sz w:val="20"/>
          <w:lang w:val="sk-SK"/>
        </w:rPr>
        <w:t>zamestnanca</w:t>
      </w:r>
      <w:r w:rsidRPr="007A2E98">
        <w:rPr>
          <w:rFonts w:ascii="Verdana" w:hAnsi="Verdana" w:cs="Calibri"/>
          <w:sz w:val="20"/>
          <w:lang w:val="sk-SK"/>
        </w:rPr>
        <w:t xml:space="preserve">. </w:t>
      </w:r>
    </w:p>
    <w:p w14:paraId="772BC856" w14:textId="77777777" w:rsidR="00963E95" w:rsidRPr="007A2E98" w:rsidRDefault="00963E95" w:rsidP="00963E95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>Zamestnanec odovzdá svoje poznatky</w:t>
      </w:r>
      <w:r w:rsidR="00985F2B" w:rsidRPr="007A2E98">
        <w:rPr>
          <w:rFonts w:ascii="Verdana" w:hAnsi="Verdana" w:cs="Calibri"/>
          <w:sz w:val="20"/>
          <w:lang w:val="sk-SK"/>
        </w:rPr>
        <w:t xml:space="preserve"> a skúsenosti, predovšetkým dopad mobility na </w:t>
      </w:r>
      <w:r w:rsidRPr="007A2E98">
        <w:rPr>
          <w:rFonts w:ascii="Verdana" w:hAnsi="Verdana" w:cs="Calibri"/>
          <w:sz w:val="20"/>
          <w:lang w:val="sk-SK"/>
        </w:rPr>
        <w:t xml:space="preserve">jeho profesionálny rozvoj a na vysielajúcu </w:t>
      </w:r>
      <w:r w:rsidR="00985F2B" w:rsidRPr="007A2E98">
        <w:rPr>
          <w:rFonts w:ascii="Verdana" w:hAnsi="Verdana" w:cs="Calibri"/>
          <w:sz w:val="20"/>
          <w:lang w:val="sk-SK"/>
        </w:rPr>
        <w:t xml:space="preserve">vysokoškolskú </w:t>
      </w:r>
      <w:r w:rsidRPr="007A2E98">
        <w:rPr>
          <w:rFonts w:ascii="Verdana" w:hAnsi="Verdana" w:cs="Calibri"/>
          <w:sz w:val="20"/>
          <w:lang w:val="sk-SK"/>
        </w:rPr>
        <w:t xml:space="preserve">inštitúciu ako zdroj inšpirácie pre ostatných. </w:t>
      </w:r>
    </w:p>
    <w:p w14:paraId="65B18F57" w14:textId="77777777" w:rsidR="001B247F" w:rsidRPr="007A2E98" w:rsidRDefault="001B247F" w:rsidP="001B247F">
      <w:pPr>
        <w:autoSpaceDE w:val="0"/>
        <w:autoSpaceDN w:val="0"/>
        <w:adjustRightInd w:val="0"/>
        <w:spacing w:after="120"/>
        <w:rPr>
          <w:rFonts w:ascii="Verdana" w:hAnsi="Verdana"/>
          <w:color w:val="000000"/>
          <w:sz w:val="20"/>
          <w:lang w:val="sk-SK"/>
        </w:rPr>
      </w:pPr>
      <w:r w:rsidRPr="007A2E98">
        <w:rPr>
          <w:rFonts w:ascii="Verdana" w:hAnsi="Verdana"/>
          <w:color w:val="000000"/>
          <w:sz w:val="20"/>
          <w:lang w:val="sk-SK"/>
        </w:rPr>
        <w:t xml:space="preserve">Zamestnanec a </w:t>
      </w:r>
      <w:r w:rsidR="00340C6F" w:rsidRPr="007A2E98">
        <w:rPr>
          <w:rFonts w:ascii="Verdana" w:hAnsi="Verdana"/>
          <w:color w:val="000000"/>
          <w:sz w:val="20"/>
          <w:lang w:val="sk-SK"/>
        </w:rPr>
        <w:t>inštitúcia pr</w:t>
      </w:r>
      <w:r w:rsidR="007A2E98">
        <w:rPr>
          <w:rFonts w:ascii="Verdana" w:hAnsi="Verdana"/>
          <w:color w:val="000000"/>
          <w:sz w:val="20"/>
          <w:lang w:val="sk-SK"/>
        </w:rPr>
        <w:t>i</w:t>
      </w:r>
      <w:r w:rsidR="00340C6F" w:rsidRPr="007A2E98">
        <w:rPr>
          <w:rFonts w:ascii="Verdana" w:hAnsi="Verdana"/>
          <w:color w:val="000000"/>
          <w:sz w:val="20"/>
          <w:lang w:val="sk-SK"/>
        </w:rPr>
        <w:t>j</w:t>
      </w:r>
      <w:r w:rsidR="007A2E98">
        <w:rPr>
          <w:rFonts w:ascii="Verdana" w:hAnsi="Verdana"/>
          <w:color w:val="000000"/>
          <w:sz w:val="20"/>
          <w:lang w:val="sk-SK"/>
        </w:rPr>
        <w:t>íma</w:t>
      </w:r>
      <w:r w:rsidR="00340C6F" w:rsidRPr="007A2E98">
        <w:rPr>
          <w:rFonts w:ascii="Verdana" w:hAnsi="Verdana"/>
          <w:color w:val="000000"/>
          <w:sz w:val="20"/>
          <w:lang w:val="sk-SK"/>
        </w:rPr>
        <w:t>júca grant</w:t>
      </w:r>
      <w:r w:rsidRPr="007A2E98">
        <w:rPr>
          <w:rFonts w:ascii="Verdana" w:hAnsi="Verdana"/>
          <w:color w:val="000000"/>
          <w:sz w:val="20"/>
          <w:lang w:val="sk-SK"/>
        </w:rPr>
        <w:t xml:space="preserve"> sa zaväzujú dodržiavať podmienky stanovené v obojstranne podpísanej zmluve.</w:t>
      </w:r>
    </w:p>
    <w:p w14:paraId="67D4DF6F" w14:textId="77777777" w:rsidR="00963E95" w:rsidRPr="007A2E98" w:rsidRDefault="00963E95" w:rsidP="00963E95">
      <w:pPr>
        <w:rPr>
          <w:rFonts w:ascii="Verdana" w:hAnsi="Verdana" w:cs="Calibri"/>
          <w:sz w:val="20"/>
          <w:lang w:val="sk-SK"/>
        </w:rPr>
      </w:pPr>
      <w:r w:rsidRPr="007A2E98">
        <w:rPr>
          <w:rFonts w:ascii="Verdana" w:hAnsi="Verdana" w:cs="Calibri"/>
          <w:sz w:val="20"/>
          <w:lang w:val="sk-SK"/>
        </w:rPr>
        <w:t xml:space="preserve">Zamestnanec a prijímajúca inštitúcia/podnik oznámia vysielajúcej inštitúcii akýkoľvek problém alebo zmeny týkajúce sa navrhovaného programu mobility alebo trvania mobility. 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A85D0A" w:rsidRPr="007A2E98" w14:paraId="5A0713EB" w14:textId="77777777" w:rsidTr="00A85D0A">
        <w:trPr>
          <w:jc w:val="center"/>
        </w:trPr>
        <w:tc>
          <w:tcPr>
            <w:tcW w:w="8876" w:type="dxa"/>
            <w:shd w:val="clear" w:color="auto" w:fill="FFFFFF"/>
          </w:tcPr>
          <w:p w14:paraId="6C8C9590" w14:textId="77777777" w:rsidR="00A85D0A" w:rsidRPr="007A2E98" w:rsidRDefault="00963E95" w:rsidP="007E5D32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t>Zamestnanec</w:t>
            </w:r>
          </w:p>
          <w:p w14:paraId="6852B942" w14:textId="77777777" w:rsidR="00963E95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priezvisko:</w:t>
            </w:r>
          </w:p>
          <w:p w14:paraId="489A143C" w14:textId="77777777" w:rsidR="00A85D0A" w:rsidRPr="007A2E98" w:rsidRDefault="00963E95" w:rsidP="00963E95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Podpis:</w:t>
            </w:r>
            <w:r w:rsidRPr="007A2E98">
              <w:rPr>
                <w:rStyle w:val="Odkaznavysvetlivku"/>
                <w:rFonts w:ascii="Verdana" w:hAnsi="Verdana" w:cs="Calibri"/>
                <w:b/>
                <w:sz w:val="20"/>
                <w:lang w:val="sk-SK"/>
              </w:rPr>
              <w:t xml:space="preserve">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C93FB35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3418FC1E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p w14:paraId="3D8CD8E6" w14:textId="77777777" w:rsidR="00435DE4" w:rsidRPr="007A2E98" w:rsidRDefault="00435DE4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A85D0A" w:rsidRPr="007A2E98" w14:paraId="273E2BD9" w14:textId="77777777" w:rsidTr="00A85D0A">
        <w:trPr>
          <w:jc w:val="center"/>
        </w:trPr>
        <w:tc>
          <w:tcPr>
            <w:tcW w:w="8841" w:type="dxa"/>
            <w:shd w:val="clear" w:color="auto" w:fill="FFFFFF"/>
          </w:tcPr>
          <w:p w14:paraId="5F69CCC4" w14:textId="77777777" w:rsidR="00A85D0A" w:rsidRPr="007A2E98" w:rsidRDefault="0063297E" w:rsidP="007E5D32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>
              <w:rPr>
                <w:rFonts w:ascii="Verdana" w:hAnsi="Verdana" w:cs="Calibri"/>
                <w:b/>
                <w:sz w:val="20"/>
                <w:lang w:val="sk-SK"/>
              </w:rPr>
              <w:t>Vysielajúca inštitúcia</w:t>
            </w:r>
            <w:r w:rsidR="005234BB" w:rsidRPr="007A2E98">
              <w:rPr>
                <w:rFonts w:ascii="Verdana" w:hAnsi="Verdana" w:cs="Calibri"/>
                <w:b/>
                <w:sz w:val="20"/>
                <w:lang w:val="sk-SK"/>
              </w:rPr>
              <w:t xml:space="preserve"> </w:t>
            </w:r>
          </w:p>
          <w:p w14:paraId="78E1538A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774EDB40" w14:textId="77777777" w:rsidR="00A85D0A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>Dátum:</w:t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1724F894" w14:textId="77777777" w:rsidR="00A85D0A" w:rsidRPr="007A2E98" w:rsidRDefault="00A85D0A" w:rsidP="00A85D0A">
      <w:pPr>
        <w:spacing w:after="0"/>
        <w:rPr>
          <w:rFonts w:ascii="Verdana" w:hAnsi="Verdana" w:cs="Calibri"/>
          <w:sz w:val="16"/>
          <w:szCs w:val="16"/>
          <w:lang w:val="sk-SK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A85D0A" w:rsidRPr="007A2E98" w14:paraId="505E756A" w14:textId="77777777" w:rsidTr="00A85D0A">
        <w:trPr>
          <w:jc w:val="center"/>
        </w:trPr>
        <w:tc>
          <w:tcPr>
            <w:tcW w:w="8823" w:type="dxa"/>
            <w:shd w:val="clear" w:color="auto" w:fill="FFFFFF"/>
          </w:tcPr>
          <w:p w14:paraId="006109F4" w14:textId="77777777" w:rsidR="005234BB" w:rsidRPr="007A2E98" w:rsidRDefault="005234BB" w:rsidP="005234BB">
            <w:pPr>
              <w:spacing w:before="120" w:after="120"/>
              <w:rPr>
                <w:rFonts w:ascii="Verdana" w:hAnsi="Verdana" w:cs="Calibri"/>
                <w:b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b/>
                <w:sz w:val="20"/>
                <w:lang w:val="sk-SK"/>
              </w:rPr>
              <w:lastRenderedPageBreak/>
              <w:t>Prijímajúca inštitúcia</w:t>
            </w:r>
            <w:r w:rsidR="0063297E">
              <w:rPr>
                <w:rFonts w:ascii="Verdana" w:hAnsi="Verdana" w:cs="Calibri"/>
                <w:b/>
                <w:sz w:val="20"/>
                <w:lang w:val="sk-SK"/>
              </w:rPr>
              <w:t>/podnik</w:t>
            </w:r>
          </w:p>
          <w:p w14:paraId="25C7945C" w14:textId="77777777" w:rsidR="005234BB" w:rsidRPr="007A2E98" w:rsidRDefault="005234BB" w:rsidP="005234B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>Meno a priezvisko zodpovednej osoby:</w:t>
            </w:r>
          </w:p>
          <w:p w14:paraId="7493422C" w14:textId="77777777" w:rsidR="00A85D0A" w:rsidRPr="007A2E98" w:rsidRDefault="005234BB" w:rsidP="005234B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sk-SK"/>
              </w:rPr>
            </w:pPr>
            <w:r w:rsidRPr="007A2E98">
              <w:rPr>
                <w:rFonts w:ascii="Verdana" w:hAnsi="Verdana" w:cs="Calibri"/>
                <w:sz w:val="20"/>
                <w:lang w:val="sk-SK"/>
              </w:rPr>
              <w:t xml:space="preserve">Podpis: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  <w:t xml:space="preserve">Dátum: </w:t>
            </w:r>
            <w:r w:rsidRPr="007A2E98">
              <w:rPr>
                <w:rFonts w:ascii="Verdana" w:hAnsi="Verdana" w:cs="Calibri"/>
                <w:sz w:val="20"/>
                <w:lang w:val="sk-SK"/>
              </w:rPr>
              <w:tab/>
            </w:r>
            <w:r w:rsidR="00A85D0A" w:rsidRPr="007A2E98">
              <w:rPr>
                <w:rFonts w:ascii="Verdana" w:hAnsi="Verdana" w:cs="Calibri"/>
                <w:sz w:val="20"/>
                <w:lang w:val="sk-SK"/>
              </w:rPr>
              <w:tab/>
            </w:r>
          </w:p>
        </w:tc>
      </w:tr>
    </w:tbl>
    <w:p w14:paraId="52CB3ED8" w14:textId="77777777" w:rsidR="00EF398E" w:rsidRPr="007A2E98" w:rsidRDefault="00EF398E" w:rsidP="00EF398E">
      <w:pPr>
        <w:rPr>
          <w:rFonts w:ascii="Verdana" w:hAnsi="Verdana" w:cs="Calibri"/>
          <w:b/>
          <w:color w:val="002060"/>
          <w:sz w:val="28"/>
          <w:lang w:val="sk-SK"/>
        </w:rPr>
      </w:pPr>
    </w:p>
    <w:sectPr w:rsidR="00EF398E" w:rsidRPr="007A2E98" w:rsidSect="00865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BF211" w14:textId="77777777" w:rsidR="00023E9E" w:rsidRDefault="00023E9E">
      <w:r>
        <w:separator/>
      </w:r>
    </w:p>
  </w:endnote>
  <w:endnote w:type="continuationSeparator" w:id="0">
    <w:p w14:paraId="6C5006E8" w14:textId="77777777" w:rsidR="00023E9E" w:rsidRDefault="00023E9E">
      <w:r>
        <w:continuationSeparator/>
      </w:r>
    </w:p>
  </w:endnote>
  <w:endnote w:id="1">
    <w:p w14:paraId="5CD01E2A" w14:textId="77777777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Možné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proofErr w:type="gramStart"/>
      <w:r w:rsidRPr="009A1976">
        <w:rPr>
          <w:rFonts w:ascii="Verdana" w:hAnsi="Verdana"/>
          <w:sz w:val="18"/>
          <w:szCs w:val="18"/>
          <w:lang w:val="en-GB"/>
        </w:rPr>
        <w:t>úpravy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:</w:t>
      </w:r>
      <w:proofErr w:type="gramEnd"/>
    </w:p>
    <w:p w14:paraId="37221164" w14:textId="77777777" w:rsidR="00C75891" w:rsidRPr="009A1976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kombinácie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výučby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školenia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proofErr w:type="gramStart"/>
      <w:r w:rsidRPr="009A1976">
        <w:rPr>
          <w:rFonts w:ascii="Verdana" w:hAnsi="Verdana"/>
          <w:sz w:val="18"/>
          <w:szCs w:val="18"/>
          <w:lang w:val="en-GB"/>
        </w:rPr>
        <w:t>použite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formulár</w:t>
      </w:r>
      <w:proofErr w:type="spellEnd"/>
      <w:proofErr w:type="gram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r w:rsidRPr="009A1976">
        <w:rPr>
          <w:rFonts w:ascii="Verdana" w:hAnsi="Verdana"/>
          <w:b/>
          <w:sz w:val="18"/>
          <w:szCs w:val="18"/>
          <w:lang w:val="en-GB"/>
        </w:rPr>
        <w:t>Program mobility-</w:t>
      </w:r>
      <w:proofErr w:type="spellStart"/>
      <w:r w:rsidRPr="009A1976">
        <w:rPr>
          <w:rFonts w:ascii="Verdana" w:hAnsi="Verdana"/>
          <w:b/>
          <w:sz w:val="18"/>
          <w:szCs w:val="18"/>
          <w:lang w:val="en-GB"/>
        </w:rPr>
        <w:t>výučba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prispôsobte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ho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obom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aktivitám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>.</w:t>
      </w:r>
    </w:p>
    <w:p w14:paraId="310204E4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  <w:lang w:val="en-GB"/>
        </w:rPr>
        <w:t xml:space="preserve">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mobility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medzi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krajinami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a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partnerskými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krajinami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,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formulár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vždy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podpisuje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zamestnanec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,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(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príjemca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grantu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) a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partnerskej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ako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vysielajúca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alebo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prijímajúca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organizácia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.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prípade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mobility z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partnerskej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do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podniku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sa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pridáva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navyše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kolónka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s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podpisom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VŠ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inštitúcie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krajine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programu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ako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príjemca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grantu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(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dokopy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štyri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  <w:lang w:val="en-GB"/>
        </w:rPr>
        <w:t>podpisy</w:t>
      </w:r>
      <w:proofErr w:type="spellEnd"/>
      <w:r w:rsidRPr="009A1976">
        <w:rPr>
          <w:rFonts w:ascii="Verdana" w:hAnsi="Verdana"/>
          <w:sz w:val="18"/>
          <w:szCs w:val="18"/>
          <w:lang w:val="en-GB"/>
        </w:rPr>
        <w:t>).</w:t>
      </w:r>
    </w:p>
    <w:p w14:paraId="35827752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2">
    <w:p w14:paraId="69284C1E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Kategória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zamestnanca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r w:rsidRPr="00DF43D0">
        <w:rPr>
          <w:rFonts w:ascii="Verdana" w:hAnsi="Verdana"/>
          <w:sz w:val="18"/>
          <w:szCs w:val="18"/>
          <w:lang w:val="en-GB"/>
        </w:rPr>
        <w:t xml:space="preserve"> Junior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&lt; 10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), Intermediate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&gt; 10 a &lt; 20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)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alebo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Senior (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priemerne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&gt; 20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rokov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/>
          <w:sz w:val="18"/>
          <w:szCs w:val="18"/>
          <w:lang w:val="en-GB"/>
        </w:rPr>
        <w:t>praxe</w:t>
      </w:r>
      <w:proofErr w:type="spellEnd"/>
      <w:r w:rsidRPr="00DF43D0">
        <w:rPr>
          <w:rFonts w:ascii="Verdana" w:hAnsi="Verdana"/>
          <w:sz w:val="18"/>
          <w:szCs w:val="18"/>
          <w:lang w:val="en-GB"/>
        </w:rPr>
        <w:t>).</w:t>
      </w:r>
    </w:p>
    <w:p w14:paraId="49FD181A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3">
    <w:p w14:paraId="0D928B4B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</w:rPr>
        <w:endnoteRef/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Štátna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b/>
          <w:sz w:val="18"/>
          <w:szCs w:val="18"/>
          <w:lang w:val="en-GB"/>
        </w:rPr>
        <w:t>príslušnosť</w:t>
      </w:r>
      <w:proofErr w:type="spellEnd"/>
      <w:r w:rsidRPr="00DF43D0">
        <w:rPr>
          <w:rFonts w:ascii="Verdana" w:hAnsi="Verdana" w:cs="Arial"/>
          <w:b/>
          <w:sz w:val="18"/>
          <w:szCs w:val="18"/>
          <w:lang w:val="en-GB"/>
        </w:rPr>
        <w:t xml:space="preserve">: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príslušnosť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k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štátu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, do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ktorého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účastník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patrí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administratívne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a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ktorý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vydáva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jeho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občiansky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preukaz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a/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alebo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Arial"/>
          <w:sz w:val="18"/>
          <w:szCs w:val="18"/>
          <w:lang w:val="en-GB"/>
        </w:rPr>
        <w:t>cestovný</w:t>
      </w:r>
      <w:proofErr w:type="spellEnd"/>
      <w:r w:rsidRPr="00DF43D0">
        <w:rPr>
          <w:rFonts w:ascii="Verdana" w:hAnsi="Verdana" w:cs="Arial"/>
          <w:sz w:val="18"/>
          <w:szCs w:val="18"/>
          <w:lang w:val="en-GB"/>
        </w:rPr>
        <w:t xml:space="preserve"> pas.</w:t>
      </w: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t xml:space="preserve"> </w:t>
      </w:r>
      <w:r w:rsidRPr="00DF43D0">
        <w:rPr>
          <w:rFonts w:ascii="Verdana" w:hAnsi="Verdana"/>
          <w:sz w:val="18"/>
          <w:szCs w:val="18"/>
          <w:lang w:val="en-GB"/>
        </w:rPr>
        <w:t xml:space="preserve"> </w:t>
      </w:r>
    </w:p>
    <w:p w14:paraId="49F67AA9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</w:p>
  </w:endnote>
  <w:endnote w:id="4">
    <w:p w14:paraId="0FCC8B00" w14:textId="77777777" w:rsidR="00C75891" w:rsidRDefault="00C75891" w:rsidP="00DF43D0">
      <w:pPr>
        <w:pStyle w:val="Textvysvetlivky"/>
        <w:spacing w:after="0"/>
        <w:rPr>
          <w:rFonts w:ascii="Verdana" w:hAnsi="Verdana" w:cs="Calibri"/>
          <w:sz w:val="18"/>
          <w:szCs w:val="18"/>
          <w:lang w:val="en-GB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 w:cs="Calibri"/>
          <w:b/>
          <w:sz w:val="18"/>
          <w:szCs w:val="18"/>
          <w:lang w:val="en-GB"/>
        </w:rPr>
        <w:t xml:space="preserve">Erasmus </w:t>
      </w:r>
      <w:proofErr w:type="spellStart"/>
      <w:r w:rsidRPr="00DF43D0">
        <w:rPr>
          <w:rFonts w:ascii="Verdana" w:hAnsi="Verdana" w:cs="Calibri"/>
          <w:b/>
          <w:sz w:val="18"/>
          <w:szCs w:val="18"/>
          <w:lang w:val="en-GB"/>
        </w:rPr>
        <w:t>kód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: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jedinečný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kód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,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ktorý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získa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každá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vysokoškolská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inštitúcia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spolu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s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Chartou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vzdelávanie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(ECHE).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Relevantné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len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pre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vysokoškolské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inštitúcie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nachádzajúce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sa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v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krajinách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 </w:t>
      </w:r>
      <w:proofErr w:type="spellStart"/>
      <w:r w:rsidRPr="00DF43D0">
        <w:rPr>
          <w:rFonts w:ascii="Verdana" w:hAnsi="Verdana" w:cs="Calibri"/>
          <w:sz w:val="18"/>
          <w:szCs w:val="18"/>
          <w:lang w:val="en-GB"/>
        </w:rPr>
        <w:t>programu</w:t>
      </w:r>
      <w:proofErr w:type="spellEnd"/>
      <w:r w:rsidRPr="00DF43D0">
        <w:rPr>
          <w:rFonts w:ascii="Verdana" w:hAnsi="Verdana" w:cs="Calibri"/>
          <w:sz w:val="18"/>
          <w:szCs w:val="18"/>
          <w:lang w:val="en-GB"/>
        </w:rPr>
        <w:t xml:space="preserve">. </w:t>
      </w:r>
    </w:p>
    <w:p w14:paraId="34FD3E2A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5">
    <w:p w14:paraId="7246AFD1" w14:textId="77777777" w:rsidR="00C75891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sk-SK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 </w:t>
      </w:r>
      <w:r w:rsidRPr="00DF43D0">
        <w:rPr>
          <w:rFonts w:ascii="Verdana" w:hAnsi="Verdana"/>
          <w:b/>
          <w:sz w:val="18"/>
          <w:szCs w:val="18"/>
          <w:lang w:val="sk-SK"/>
        </w:rPr>
        <w:t>Kód štátu</w:t>
      </w:r>
      <w:r w:rsidRPr="00DF43D0">
        <w:rPr>
          <w:rFonts w:ascii="Verdana" w:hAnsi="Verdana"/>
          <w:sz w:val="18"/>
          <w:szCs w:val="18"/>
          <w:lang w:val="sk-SK"/>
        </w:rPr>
        <w:t xml:space="preserve">: ISO 3166-2 kódy krajín sú k dispozícii na: </w:t>
      </w:r>
      <w:hyperlink r:id="rId1" w:anchor="search" w:history="1">
        <w:r w:rsidRPr="00DF43D0">
          <w:rPr>
            <w:rStyle w:val="Hypertextovprepojenie"/>
            <w:rFonts w:ascii="Verdana" w:hAnsi="Verdana"/>
            <w:sz w:val="18"/>
            <w:szCs w:val="18"/>
            <w:lang w:val="sk-SK"/>
          </w:rPr>
          <w:t>https://www.iso.org/obp/ui/#search</w:t>
        </w:r>
      </w:hyperlink>
      <w:r w:rsidRPr="00DF43D0">
        <w:rPr>
          <w:rFonts w:ascii="Verdana" w:hAnsi="Verdana"/>
          <w:sz w:val="18"/>
          <w:szCs w:val="18"/>
          <w:lang w:val="sk-SK"/>
        </w:rPr>
        <w:t>.</w:t>
      </w:r>
    </w:p>
    <w:p w14:paraId="1CD3C79C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</w:p>
  </w:endnote>
  <w:endnote w:id="6">
    <w:p w14:paraId="039D67B2" w14:textId="77777777" w:rsidR="00046ADA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</w:rPr>
      </w:pPr>
      <w:r w:rsidRPr="009A1976">
        <w:rPr>
          <w:rStyle w:val="Odkaznavysvetlivku"/>
          <w:rFonts w:ascii="Verdana" w:hAnsi="Verdana"/>
          <w:sz w:val="18"/>
          <w:szCs w:val="18"/>
        </w:rPr>
        <w:endnoteRef/>
      </w:r>
      <w:r w:rsidRPr="009A1976">
        <w:rPr>
          <w:rFonts w:ascii="Verdana" w:hAnsi="Verdana"/>
          <w:sz w:val="18"/>
          <w:szCs w:val="18"/>
          <w:lang w:val="en-GB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Každá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verejná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alebo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súkromná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organizácia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krajiny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účastniacej</w:t>
      </w:r>
      <w:proofErr w:type="spellEnd"/>
      <w:r w:rsidRPr="009A1976">
        <w:rPr>
          <w:rFonts w:ascii="Verdana" w:hAnsi="Verdana"/>
          <w:sz w:val="18"/>
          <w:szCs w:val="18"/>
        </w:rPr>
        <w:t xml:space="preserve"> sa </w:t>
      </w:r>
      <w:proofErr w:type="spellStart"/>
      <w:r w:rsidRPr="009A1976">
        <w:rPr>
          <w:rFonts w:ascii="Verdana" w:hAnsi="Verdana"/>
          <w:sz w:val="18"/>
          <w:szCs w:val="18"/>
        </w:rPr>
        <w:t>programu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alebo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partnerskej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krajiny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pôsobiaca</w:t>
      </w:r>
      <w:proofErr w:type="spellEnd"/>
      <w:r w:rsidRPr="009A1976">
        <w:rPr>
          <w:rFonts w:ascii="Verdana" w:hAnsi="Verdana"/>
          <w:sz w:val="18"/>
          <w:szCs w:val="18"/>
        </w:rPr>
        <w:t xml:space="preserve"> na </w:t>
      </w:r>
      <w:proofErr w:type="spellStart"/>
      <w:r w:rsidRPr="009A1976">
        <w:rPr>
          <w:rFonts w:ascii="Verdana" w:hAnsi="Verdana"/>
          <w:sz w:val="18"/>
          <w:szCs w:val="18"/>
        </w:rPr>
        <w:t>trhu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práce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alebo</w:t>
      </w:r>
      <w:proofErr w:type="spellEnd"/>
      <w:r w:rsidRPr="009A1976">
        <w:rPr>
          <w:rFonts w:ascii="Verdana" w:hAnsi="Verdana"/>
          <w:sz w:val="18"/>
          <w:szCs w:val="18"/>
        </w:rPr>
        <w:t xml:space="preserve"> v </w:t>
      </w:r>
      <w:proofErr w:type="spellStart"/>
      <w:r w:rsidRPr="009A1976">
        <w:rPr>
          <w:rFonts w:ascii="Verdana" w:hAnsi="Verdana"/>
          <w:sz w:val="18"/>
          <w:szCs w:val="18"/>
        </w:rPr>
        <w:t>oblastiach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vzdelávania</w:t>
      </w:r>
      <w:proofErr w:type="spellEnd"/>
      <w:r w:rsidRPr="009A1976">
        <w:rPr>
          <w:rFonts w:ascii="Verdana" w:hAnsi="Verdana"/>
          <w:sz w:val="18"/>
          <w:szCs w:val="18"/>
        </w:rPr>
        <w:t xml:space="preserve">, </w:t>
      </w:r>
      <w:proofErr w:type="spellStart"/>
      <w:r w:rsidRPr="009A1976">
        <w:rPr>
          <w:rFonts w:ascii="Verdana" w:hAnsi="Verdana"/>
          <w:sz w:val="18"/>
          <w:szCs w:val="18"/>
        </w:rPr>
        <w:t>odbornej</w:t>
      </w:r>
      <w:proofErr w:type="spellEnd"/>
      <w:r w:rsidRPr="009A1976">
        <w:rPr>
          <w:rFonts w:ascii="Verdana" w:hAnsi="Verdana"/>
          <w:sz w:val="18"/>
          <w:szCs w:val="18"/>
        </w:rPr>
        <w:t xml:space="preserve"> </w:t>
      </w:r>
      <w:proofErr w:type="spellStart"/>
      <w:r w:rsidRPr="009A1976">
        <w:rPr>
          <w:rFonts w:ascii="Verdana" w:hAnsi="Verdana"/>
          <w:sz w:val="18"/>
          <w:szCs w:val="18"/>
        </w:rPr>
        <w:t>prípravy</w:t>
      </w:r>
      <w:proofErr w:type="spellEnd"/>
      <w:r w:rsidRPr="009A1976">
        <w:rPr>
          <w:rFonts w:ascii="Verdana" w:hAnsi="Verdana"/>
          <w:sz w:val="18"/>
          <w:szCs w:val="18"/>
        </w:rPr>
        <w:t xml:space="preserve"> a </w:t>
      </w:r>
      <w:proofErr w:type="spellStart"/>
      <w:r w:rsidRPr="009A1976">
        <w:rPr>
          <w:rFonts w:ascii="Verdana" w:hAnsi="Verdana"/>
          <w:sz w:val="18"/>
          <w:szCs w:val="18"/>
        </w:rPr>
        <w:t>mládeže</w:t>
      </w:r>
      <w:proofErr w:type="spellEnd"/>
      <w:r w:rsidR="00046ADA">
        <w:rPr>
          <w:rFonts w:ascii="Verdana" w:hAnsi="Verdana"/>
          <w:sz w:val="18"/>
          <w:szCs w:val="18"/>
        </w:rPr>
        <w:t>.</w:t>
      </w:r>
    </w:p>
    <w:p w14:paraId="489FB7BC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en-GB"/>
        </w:rPr>
      </w:pPr>
      <w:r w:rsidRPr="009A1976">
        <w:rPr>
          <w:rFonts w:ascii="Verdana" w:hAnsi="Verdana"/>
          <w:sz w:val="18"/>
          <w:szCs w:val="18"/>
        </w:rPr>
        <w:t xml:space="preserve"> </w:t>
      </w:r>
    </w:p>
  </w:endnote>
  <w:endnote w:id="7">
    <w:p w14:paraId="3258773F" w14:textId="77777777" w:rsidR="00C75891" w:rsidRPr="00DF43D0" w:rsidRDefault="00C75891" w:rsidP="00DF43D0">
      <w:pPr>
        <w:pStyle w:val="Textvysvetlivky"/>
        <w:spacing w:after="0"/>
        <w:rPr>
          <w:rFonts w:ascii="Verdana" w:hAnsi="Verdana"/>
          <w:sz w:val="18"/>
          <w:szCs w:val="18"/>
          <w:lang w:val="sk-SK"/>
        </w:rPr>
      </w:pPr>
      <w:r w:rsidRPr="00DF43D0">
        <w:rPr>
          <w:rStyle w:val="Odkaznavysvetlivku"/>
          <w:rFonts w:ascii="Verdana" w:hAnsi="Verdana"/>
          <w:sz w:val="18"/>
          <w:szCs w:val="18"/>
          <w:lang w:val="en-GB"/>
        </w:rPr>
        <w:endnoteRef/>
      </w:r>
      <w:r w:rsidRPr="00DF43D0">
        <w:rPr>
          <w:rFonts w:ascii="Verdana" w:hAnsi="Verdana"/>
          <w:sz w:val="18"/>
          <w:szCs w:val="18"/>
          <w:lang w:val="sk-SK"/>
        </w:rPr>
        <w:t xml:space="preserve">Nie je povinné preposielať dokumenty s originálnymi podpismi. Je možné akceptovať naskenované kópie podpisov alebo digitálne podpisy, v závislosti od právneho poriadku </w:t>
      </w:r>
      <w:r>
        <w:rPr>
          <w:rFonts w:ascii="Verdana" w:hAnsi="Verdana"/>
          <w:sz w:val="18"/>
          <w:szCs w:val="18"/>
          <w:lang w:val="sk-SK"/>
        </w:rPr>
        <w:t>vysielajúcej krajiny (pri mobilite s partnerskými krajinami v závislosti od právneho poriadku krajiny programu)</w:t>
      </w:r>
      <w:r w:rsidRPr="00DF43D0">
        <w:rPr>
          <w:rFonts w:ascii="Verdana" w:hAnsi="Verdana"/>
          <w:sz w:val="18"/>
          <w:szCs w:val="18"/>
          <w:lang w:val="sk-SK"/>
        </w:rPr>
        <w:t xml:space="preserve">.  </w:t>
      </w:r>
      <w:r>
        <w:rPr>
          <w:rFonts w:ascii="Verdana" w:hAnsi="Verdana"/>
          <w:sz w:val="18"/>
          <w:szCs w:val="18"/>
          <w:lang w:val="sk-SK"/>
        </w:rPr>
        <w:t xml:space="preserve">Certifikáty potvrdzujúce účasť na aktivite môžu byť poskytnuté elektronicky alebo prostredníctvom iných prostriedkov dostupných zamestnancovi a vysielajúcej inštitúcii.       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A6C2" w14:textId="77777777" w:rsidR="00D52181" w:rsidRDefault="00D5218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01D3" w14:textId="77777777" w:rsidR="00C75891" w:rsidRPr="007E2F6C" w:rsidRDefault="00C75891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1AE8B" w14:textId="77777777" w:rsidR="00C75891" w:rsidRDefault="00C75891">
    <w:pPr>
      <w:pStyle w:val="Pta"/>
    </w:pPr>
  </w:p>
  <w:p w14:paraId="6171F711" w14:textId="77777777" w:rsidR="00C75891" w:rsidRPr="00910BEB" w:rsidRDefault="00C7589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B774F" w14:textId="77777777" w:rsidR="00023E9E" w:rsidRDefault="00023E9E">
      <w:r>
        <w:separator/>
      </w:r>
    </w:p>
  </w:footnote>
  <w:footnote w:type="continuationSeparator" w:id="0">
    <w:p w14:paraId="4F8348A3" w14:textId="77777777" w:rsidR="00023E9E" w:rsidRDefault="0002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B3239" w14:textId="77777777" w:rsidR="00D52181" w:rsidRDefault="00D5218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1AA5" w14:textId="4E9C301F" w:rsidR="00C75891" w:rsidRPr="00495B18" w:rsidRDefault="002C5EBD" w:rsidP="00313403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89DDD" wp14:editId="7804D475">
              <wp:simplePos x="0" y="0"/>
              <wp:positionH relativeFrom="column">
                <wp:posOffset>3665220</wp:posOffset>
              </wp:positionH>
              <wp:positionV relativeFrom="paragraph">
                <wp:posOffset>8890</wp:posOffset>
              </wp:positionV>
              <wp:extent cx="2280920" cy="570865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72EC9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Vysokoškolské</w:t>
                          </w:r>
                          <w:proofErr w:type="spellEnd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vzdelávanie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74ABE84" w14:textId="77777777" w:rsidR="00C75891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Program mobility</w:t>
                          </w:r>
                        </w:p>
                        <w:p w14:paraId="697BC490" w14:textId="77777777" w:rsidR="00C75891" w:rsidRPr="00AD66BB" w:rsidRDefault="00C75891" w:rsidP="00F609B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Meno a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priezvisko</w:t>
                          </w:r>
                          <w:proofErr w:type="spellEnd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043E64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účastníka</w:t>
                          </w:r>
                          <w:proofErr w:type="spellEnd"/>
                        </w:p>
                        <w:p w14:paraId="4C30B6C2" w14:textId="77777777" w:rsidR="00C75891" w:rsidRPr="006852C7" w:rsidRDefault="00C75891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03E00047" w14:textId="77777777" w:rsidR="00C75891" w:rsidRPr="00AD66BB" w:rsidRDefault="00C75891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89DD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88.6pt;margin-top:.7pt;width:179.6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" filled="f" stroked="f">
              <v:textbox>
                <w:txbxContent>
                  <w:p w14:paraId="60772EC9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Vysokoškolské vzdelávanie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74ABE84" w14:textId="77777777" w:rsidR="00C75891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Program mobility</w:t>
                    </w:r>
                  </w:p>
                  <w:p w14:paraId="697BC490" w14:textId="77777777" w:rsidR="00C75891" w:rsidRPr="00AD66BB" w:rsidRDefault="00C75891" w:rsidP="00F609B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Meno a priezvisko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043E64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účastníka</w:t>
                    </w:r>
                  </w:p>
                  <w:p w14:paraId="4C30B6C2" w14:textId="77777777" w:rsidR="00C75891" w:rsidRPr="006852C7" w:rsidRDefault="00C75891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  <w:p w14:paraId="03E00047" w14:textId="77777777" w:rsidR="00C75891" w:rsidRPr="00AD66BB" w:rsidRDefault="00C75891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75891">
      <w:rPr>
        <w:rFonts w:ascii="Arial Narrow" w:hAnsi="Arial Narrow"/>
        <w:sz w:val="18"/>
        <w:szCs w:val="18"/>
        <w:lang w:val="en-GB"/>
      </w:rPr>
      <w:t xml:space="preserve">Program mobility </w:t>
    </w:r>
    <w:r w:rsidR="00AE07EA">
      <w:rPr>
        <w:rFonts w:ascii="Arial Narrow" w:hAnsi="Arial Narrow"/>
        <w:sz w:val="18"/>
        <w:szCs w:val="18"/>
        <w:lang w:val="en-GB"/>
      </w:rPr>
      <w:t>–</w:t>
    </w:r>
    <w:r w:rsidR="00C75891">
      <w:rPr>
        <w:rFonts w:ascii="Arial Narrow" w:hAnsi="Arial Narrow"/>
        <w:sz w:val="18"/>
        <w:szCs w:val="18"/>
        <w:lang w:val="en-GB"/>
      </w:rPr>
      <w:t xml:space="preserve"> </w:t>
    </w:r>
    <w:proofErr w:type="spellStart"/>
    <w:r w:rsidR="00C75891">
      <w:rPr>
        <w:rFonts w:ascii="Arial Narrow" w:hAnsi="Arial Narrow"/>
        <w:sz w:val="18"/>
        <w:szCs w:val="18"/>
        <w:lang w:val="en-GB"/>
      </w:rPr>
      <w:t>školenia</w:t>
    </w:r>
    <w:proofErr w:type="spellEnd"/>
    <w:r w:rsidR="00C75891" w:rsidRPr="00495B18">
      <w:rPr>
        <w:rFonts w:ascii="Arial Narrow" w:hAnsi="Arial Narrow"/>
        <w:sz w:val="18"/>
        <w:szCs w:val="18"/>
        <w:lang w:val="en-GB"/>
      </w:rPr>
      <w:t xml:space="preserve"> –</w:t>
    </w:r>
    <w:r w:rsidR="00C75891">
      <w:rPr>
        <w:rFonts w:ascii="Arial Narrow" w:hAnsi="Arial Narrow"/>
        <w:sz w:val="18"/>
        <w:szCs w:val="18"/>
        <w:lang w:val="en-GB"/>
      </w:rPr>
      <w:t xml:space="preserve"> 20</w:t>
    </w:r>
    <w:r w:rsidR="004C7784">
      <w:rPr>
        <w:rFonts w:ascii="Arial Narrow" w:hAnsi="Arial Narrow"/>
        <w:sz w:val="18"/>
        <w:szCs w:val="18"/>
        <w:lang w:val="en-GB"/>
      </w:rPr>
      <w:t>2</w:t>
    </w:r>
    <w:r w:rsidR="00D52181">
      <w:rPr>
        <w:rFonts w:ascii="Arial Narrow" w:hAnsi="Arial Narrow"/>
        <w:sz w:val="18"/>
        <w:szCs w:val="18"/>
        <w:lang w:val="en-GB"/>
      </w:rPr>
      <w:t>3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C75891" w:rsidRPr="00967BFC" w14:paraId="552F20C3" w14:textId="77777777" w:rsidTr="00FE0FB6">
      <w:trPr>
        <w:trHeight w:val="823"/>
      </w:trPr>
      <w:tc>
        <w:tcPr>
          <w:tcW w:w="7135" w:type="dxa"/>
          <w:vAlign w:val="center"/>
        </w:tcPr>
        <w:p w14:paraId="5915E39D" w14:textId="77777777" w:rsidR="00C75891" w:rsidRPr="00AD66BB" w:rsidRDefault="004E53A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434CF55C" wp14:editId="7A6DAE99">
                <wp:simplePos x="0" y="0"/>
                <wp:positionH relativeFrom="column">
                  <wp:posOffset>-146685</wp:posOffset>
                </wp:positionH>
                <wp:positionV relativeFrom="paragraph">
                  <wp:posOffset>0</wp:posOffset>
                </wp:positionV>
                <wp:extent cx="1605246" cy="61200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erasmus 21 2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5246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75891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14:paraId="37C9D64D" w14:textId="77777777" w:rsidR="00C75891" w:rsidRPr="00967BFC" w:rsidRDefault="00C75891" w:rsidP="00C05937">
          <w:pPr>
            <w:pStyle w:val="ZDGName"/>
            <w:rPr>
              <w:lang w:val="en-GB"/>
            </w:rPr>
          </w:pPr>
        </w:p>
      </w:tc>
    </w:tr>
  </w:tbl>
  <w:p w14:paraId="0C08BC0C" w14:textId="77777777" w:rsidR="00C75891" w:rsidRPr="00495B18" w:rsidRDefault="00C75891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59E1" w14:textId="77777777" w:rsidR="00C75891" w:rsidRPr="00865FC1" w:rsidRDefault="00C75891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F547E4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EBC472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48247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865D1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F4076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10A0A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8BA993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1645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1A2C1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6E439F6"/>
    <w:multiLevelType w:val="hybridMultilevel"/>
    <w:tmpl w:val="A51A3E12"/>
    <w:lvl w:ilvl="0" w:tplc="B0AC5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7D98C5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7AD9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4B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E6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4BD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01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A6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0D3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80F3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BCE5E5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F28C20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DF6241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438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43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26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C51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C1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6B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1125">
    <w:abstractNumId w:val="1"/>
  </w:num>
  <w:num w:numId="2" w16cid:durableId="2083216507">
    <w:abstractNumId w:val="0"/>
  </w:num>
  <w:num w:numId="3" w16cid:durableId="281571974">
    <w:abstractNumId w:val="18"/>
  </w:num>
  <w:num w:numId="4" w16cid:durableId="928347067">
    <w:abstractNumId w:val="28"/>
  </w:num>
  <w:num w:numId="5" w16cid:durableId="38013103">
    <w:abstractNumId w:val="21"/>
  </w:num>
  <w:num w:numId="6" w16cid:durableId="654533872">
    <w:abstractNumId w:val="27"/>
  </w:num>
  <w:num w:numId="7" w16cid:durableId="1102265318">
    <w:abstractNumId w:val="42"/>
  </w:num>
  <w:num w:numId="8" w16cid:durableId="1106579042">
    <w:abstractNumId w:val="43"/>
  </w:num>
  <w:num w:numId="9" w16cid:durableId="1202860727">
    <w:abstractNumId w:val="25"/>
  </w:num>
  <w:num w:numId="10" w16cid:durableId="335620594">
    <w:abstractNumId w:val="41"/>
  </w:num>
  <w:num w:numId="11" w16cid:durableId="1456218193">
    <w:abstractNumId w:val="39"/>
  </w:num>
  <w:num w:numId="12" w16cid:durableId="88934355">
    <w:abstractNumId w:val="31"/>
  </w:num>
  <w:num w:numId="13" w16cid:durableId="1760130665">
    <w:abstractNumId w:val="37"/>
  </w:num>
  <w:num w:numId="14" w16cid:durableId="1564441070">
    <w:abstractNumId w:val="19"/>
  </w:num>
  <w:num w:numId="15" w16cid:durableId="299963561">
    <w:abstractNumId w:val="26"/>
  </w:num>
  <w:num w:numId="16" w16cid:durableId="257253243">
    <w:abstractNumId w:val="15"/>
  </w:num>
  <w:num w:numId="17" w16cid:durableId="1935936300">
    <w:abstractNumId w:val="22"/>
  </w:num>
  <w:num w:numId="18" w16cid:durableId="670372622">
    <w:abstractNumId w:val="44"/>
  </w:num>
  <w:num w:numId="19" w16cid:durableId="243295458">
    <w:abstractNumId w:val="33"/>
  </w:num>
  <w:num w:numId="20" w16cid:durableId="168370282">
    <w:abstractNumId w:val="17"/>
  </w:num>
  <w:num w:numId="21" w16cid:durableId="2071685968">
    <w:abstractNumId w:val="29"/>
  </w:num>
  <w:num w:numId="22" w16cid:durableId="62728746">
    <w:abstractNumId w:val="30"/>
  </w:num>
  <w:num w:numId="23" w16cid:durableId="612589864">
    <w:abstractNumId w:val="32"/>
  </w:num>
  <w:num w:numId="24" w16cid:durableId="85736951">
    <w:abstractNumId w:val="4"/>
  </w:num>
  <w:num w:numId="25" w16cid:durableId="1397824346">
    <w:abstractNumId w:val="7"/>
  </w:num>
  <w:num w:numId="26" w16cid:durableId="434907195">
    <w:abstractNumId w:val="35"/>
  </w:num>
  <w:num w:numId="27" w16cid:durableId="401409238">
    <w:abstractNumId w:val="16"/>
  </w:num>
  <w:num w:numId="28" w16cid:durableId="1876967346">
    <w:abstractNumId w:val="10"/>
  </w:num>
  <w:num w:numId="29" w16cid:durableId="446240650">
    <w:abstractNumId w:val="38"/>
  </w:num>
  <w:num w:numId="30" w16cid:durableId="70739979">
    <w:abstractNumId w:val="34"/>
  </w:num>
  <w:num w:numId="31" w16cid:durableId="761342308">
    <w:abstractNumId w:val="24"/>
  </w:num>
  <w:num w:numId="32" w16cid:durableId="2068337464">
    <w:abstractNumId w:val="12"/>
  </w:num>
  <w:num w:numId="33" w16cid:durableId="1874615882">
    <w:abstractNumId w:val="36"/>
  </w:num>
  <w:num w:numId="34" w16cid:durableId="454058255">
    <w:abstractNumId w:val="13"/>
  </w:num>
  <w:num w:numId="35" w16cid:durableId="1231697261">
    <w:abstractNumId w:val="14"/>
  </w:num>
  <w:num w:numId="36" w16cid:durableId="590427814">
    <w:abstractNumId w:val="11"/>
  </w:num>
  <w:num w:numId="37" w16cid:durableId="455485698">
    <w:abstractNumId w:val="9"/>
  </w:num>
  <w:num w:numId="38" w16cid:durableId="305553758">
    <w:abstractNumId w:val="36"/>
  </w:num>
  <w:num w:numId="39" w16cid:durableId="1025210927">
    <w:abstractNumId w:val="45"/>
  </w:num>
  <w:num w:numId="40" w16cid:durableId="50875659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72330550">
    <w:abstractNumId w:val="3"/>
  </w:num>
  <w:num w:numId="42" w16cid:durableId="13119830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37821457">
    <w:abstractNumId w:val="18"/>
  </w:num>
  <w:num w:numId="44" w16cid:durableId="438380337">
    <w:abstractNumId w:val="18"/>
  </w:num>
  <w:num w:numId="45" w16cid:durableId="2072463094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F9A"/>
    <w:rsid w:val="000078D2"/>
    <w:rsid w:val="000100FE"/>
    <w:rsid w:val="00012209"/>
    <w:rsid w:val="00012BD6"/>
    <w:rsid w:val="000130A9"/>
    <w:rsid w:val="00014383"/>
    <w:rsid w:val="00014945"/>
    <w:rsid w:val="00014C4D"/>
    <w:rsid w:val="000156E3"/>
    <w:rsid w:val="00015B0A"/>
    <w:rsid w:val="000175AD"/>
    <w:rsid w:val="00023E9E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3E64"/>
    <w:rsid w:val="00044ED6"/>
    <w:rsid w:val="00046ADA"/>
    <w:rsid w:val="00046C79"/>
    <w:rsid w:val="000500F2"/>
    <w:rsid w:val="00050692"/>
    <w:rsid w:val="00052009"/>
    <w:rsid w:val="000566D0"/>
    <w:rsid w:val="000605C0"/>
    <w:rsid w:val="00060AB1"/>
    <w:rsid w:val="000624B2"/>
    <w:rsid w:val="00062E29"/>
    <w:rsid w:val="00065654"/>
    <w:rsid w:val="0006630B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0D9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65BB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4E0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D7599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14C2"/>
    <w:rsid w:val="00141CD3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1511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35F"/>
    <w:rsid w:val="001A687E"/>
    <w:rsid w:val="001A7671"/>
    <w:rsid w:val="001A7876"/>
    <w:rsid w:val="001A7D93"/>
    <w:rsid w:val="001B0BB8"/>
    <w:rsid w:val="001B1D29"/>
    <w:rsid w:val="001B2370"/>
    <w:rsid w:val="001B247F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3752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9AF"/>
    <w:rsid w:val="00214A1C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C53"/>
    <w:rsid w:val="00255678"/>
    <w:rsid w:val="00255C91"/>
    <w:rsid w:val="002570D4"/>
    <w:rsid w:val="00260F2A"/>
    <w:rsid w:val="00261147"/>
    <w:rsid w:val="00262F89"/>
    <w:rsid w:val="00266ED9"/>
    <w:rsid w:val="0026795B"/>
    <w:rsid w:val="00271299"/>
    <w:rsid w:val="00271FDB"/>
    <w:rsid w:val="00272732"/>
    <w:rsid w:val="00272F93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5EBD"/>
    <w:rsid w:val="002D1ECC"/>
    <w:rsid w:val="002D2C3E"/>
    <w:rsid w:val="002D31AD"/>
    <w:rsid w:val="002D52C0"/>
    <w:rsid w:val="002D6F0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4FB"/>
    <w:rsid w:val="00303679"/>
    <w:rsid w:val="003043B1"/>
    <w:rsid w:val="003044E0"/>
    <w:rsid w:val="00305816"/>
    <w:rsid w:val="00307600"/>
    <w:rsid w:val="003103C1"/>
    <w:rsid w:val="00311B04"/>
    <w:rsid w:val="0031320E"/>
    <w:rsid w:val="00313403"/>
    <w:rsid w:val="00314143"/>
    <w:rsid w:val="00315958"/>
    <w:rsid w:val="00320BED"/>
    <w:rsid w:val="003211B3"/>
    <w:rsid w:val="003215E9"/>
    <w:rsid w:val="00325516"/>
    <w:rsid w:val="00325BE1"/>
    <w:rsid w:val="00327F70"/>
    <w:rsid w:val="003300FF"/>
    <w:rsid w:val="003315D9"/>
    <w:rsid w:val="00331937"/>
    <w:rsid w:val="003331F9"/>
    <w:rsid w:val="00340C6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6F9E"/>
    <w:rsid w:val="0035727D"/>
    <w:rsid w:val="003579F8"/>
    <w:rsid w:val="00360F1E"/>
    <w:rsid w:val="00361491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4C5B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2B62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5DE4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C778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3AC"/>
    <w:rsid w:val="004E5A42"/>
    <w:rsid w:val="004E6C5A"/>
    <w:rsid w:val="004E770A"/>
    <w:rsid w:val="004F2CA0"/>
    <w:rsid w:val="004F3617"/>
    <w:rsid w:val="004F38D5"/>
    <w:rsid w:val="004F5483"/>
    <w:rsid w:val="005004B5"/>
    <w:rsid w:val="00502173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4BB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387F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4C8A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3E3A"/>
    <w:rsid w:val="00594309"/>
    <w:rsid w:val="00594729"/>
    <w:rsid w:val="00595FA2"/>
    <w:rsid w:val="005970CB"/>
    <w:rsid w:val="005977C7"/>
    <w:rsid w:val="005A0C1B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1A85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0C0"/>
    <w:rsid w:val="005F3745"/>
    <w:rsid w:val="005F3FC8"/>
    <w:rsid w:val="005F49D5"/>
    <w:rsid w:val="005F647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97E"/>
    <w:rsid w:val="00632AAD"/>
    <w:rsid w:val="00633774"/>
    <w:rsid w:val="00633D2E"/>
    <w:rsid w:val="00633D8B"/>
    <w:rsid w:val="00634B3E"/>
    <w:rsid w:val="0063581C"/>
    <w:rsid w:val="0063796C"/>
    <w:rsid w:val="00637E39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4C4"/>
    <w:rsid w:val="00652A67"/>
    <w:rsid w:val="0065353E"/>
    <w:rsid w:val="006541A7"/>
    <w:rsid w:val="00655B1B"/>
    <w:rsid w:val="00655CF2"/>
    <w:rsid w:val="00656432"/>
    <w:rsid w:val="00657CE7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2948"/>
    <w:rsid w:val="006B304B"/>
    <w:rsid w:val="006B39E9"/>
    <w:rsid w:val="006B477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68C4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268"/>
    <w:rsid w:val="006D7559"/>
    <w:rsid w:val="006D7785"/>
    <w:rsid w:val="006D79B4"/>
    <w:rsid w:val="006E0A24"/>
    <w:rsid w:val="006E4D9D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07AE9"/>
    <w:rsid w:val="00711FB9"/>
    <w:rsid w:val="0071242D"/>
    <w:rsid w:val="007127CF"/>
    <w:rsid w:val="00713494"/>
    <w:rsid w:val="00716A65"/>
    <w:rsid w:val="007176C0"/>
    <w:rsid w:val="00717CFD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6DE7"/>
    <w:rsid w:val="00747ACF"/>
    <w:rsid w:val="00752FD5"/>
    <w:rsid w:val="00753958"/>
    <w:rsid w:val="00754134"/>
    <w:rsid w:val="0075468B"/>
    <w:rsid w:val="007566E8"/>
    <w:rsid w:val="00763067"/>
    <w:rsid w:val="00763552"/>
    <w:rsid w:val="00763ABA"/>
    <w:rsid w:val="00767223"/>
    <w:rsid w:val="007673FA"/>
    <w:rsid w:val="00767F39"/>
    <w:rsid w:val="00772119"/>
    <w:rsid w:val="00773036"/>
    <w:rsid w:val="00773250"/>
    <w:rsid w:val="00774D28"/>
    <w:rsid w:val="00775212"/>
    <w:rsid w:val="00776454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E98"/>
    <w:rsid w:val="007A4430"/>
    <w:rsid w:val="007A4813"/>
    <w:rsid w:val="007A4E66"/>
    <w:rsid w:val="007A6012"/>
    <w:rsid w:val="007A759F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E09"/>
    <w:rsid w:val="007B7774"/>
    <w:rsid w:val="007B7CE2"/>
    <w:rsid w:val="007C04EE"/>
    <w:rsid w:val="007C0ACB"/>
    <w:rsid w:val="007C0FDD"/>
    <w:rsid w:val="007C1669"/>
    <w:rsid w:val="007C2207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69C4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7F7D2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47713"/>
    <w:rsid w:val="00851569"/>
    <w:rsid w:val="00852A36"/>
    <w:rsid w:val="00853A8B"/>
    <w:rsid w:val="00853BE6"/>
    <w:rsid w:val="00855D8E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0AC8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D7C7B"/>
    <w:rsid w:val="008E0763"/>
    <w:rsid w:val="008E432F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3005"/>
    <w:rsid w:val="009241B0"/>
    <w:rsid w:val="00925BB3"/>
    <w:rsid w:val="00930553"/>
    <w:rsid w:val="00931E7A"/>
    <w:rsid w:val="009349E8"/>
    <w:rsid w:val="00934F2C"/>
    <w:rsid w:val="00935128"/>
    <w:rsid w:val="009356D2"/>
    <w:rsid w:val="00935FB7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650A"/>
    <w:rsid w:val="00960648"/>
    <w:rsid w:val="00960C38"/>
    <w:rsid w:val="00960CBD"/>
    <w:rsid w:val="00961092"/>
    <w:rsid w:val="00961613"/>
    <w:rsid w:val="00961702"/>
    <w:rsid w:val="00961B4C"/>
    <w:rsid w:val="00961B90"/>
    <w:rsid w:val="00963E95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F2B"/>
    <w:rsid w:val="00987231"/>
    <w:rsid w:val="0098738E"/>
    <w:rsid w:val="00991496"/>
    <w:rsid w:val="009915ED"/>
    <w:rsid w:val="00991746"/>
    <w:rsid w:val="009917CB"/>
    <w:rsid w:val="00992F35"/>
    <w:rsid w:val="009934FE"/>
    <w:rsid w:val="00995143"/>
    <w:rsid w:val="00996304"/>
    <w:rsid w:val="00996A97"/>
    <w:rsid w:val="00997722"/>
    <w:rsid w:val="00997FFC"/>
    <w:rsid w:val="009A11CE"/>
    <w:rsid w:val="009A1976"/>
    <w:rsid w:val="009A396A"/>
    <w:rsid w:val="009A39E6"/>
    <w:rsid w:val="009A4A80"/>
    <w:rsid w:val="009A5DF6"/>
    <w:rsid w:val="009B0365"/>
    <w:rsid w:val="009B18BB"/>
    <w:rsid w:val="009B2CDE"/>
    <w:rsid w:val="009B34D1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5DB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06AF"/>
    <w:rsid w:val="00A912C5"/>
    <w:rsid w:val="00A91321"/>
    <w:rsid w:val="00A92BAE"/>
    <w:rsid w:val="00A94D3C"/>
    <w:rsid w:val="00A95EB6"/>
    <w:rsid w:val="00A9628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AD5"/>
    <w:rsid w:val="00AC3DDD"/>
    <w:rsid w:val="00AC57BC"/>
    <w:rsid w:val="00AD21EF"/>
    <w:rsid w:val="00AD3694"/>
    <w:rsid w:val="00AD394A"/>
    <w:rsid w:val="00AD4D4B"/>
    <w:rsid w:val="00AD4D51"/>
    <w:rsid w:val="00AD66BB"/>
    <w:rsid w:val="00AD754C"/>
    <w:rsid w:val="00AE07EA"/>
    <w:rsid w:val="00AE0ECF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39C"/>
    <w:rsid w:val="00B12480"/>
    <w:rsid w:val="00B1257C"/>
    <w:rsid w:val="00B13BA9"/>
    <w:rsid w:val="00B14FCB"/>
    <w:rsid w:val="00B15429"/>
    <w:rsid w:val="00B1769E"/>
    <w:rsid w:val="00B21726"/>
    <w:rsid w:val="00B21E08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3"/>
    <w:rsid w:val="00B66239"/>
    <w:rsid w:val="00B67611"/>
    <w:rsid w:val="00B6764E"/>
    <w:rsid w:val="00B70534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B7684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E62CE"/>
    <w:rsid w:val="00BF054D"/>
    <w:rsid w:val="00BF1A9D"/>
    <w:rsid w:val="00BF562E"/>
    <w:rsid w:val="00BF575E"/>
    <w:rsid w:val="00BF672C"/>
    <w:rsid w:val="00BF6AA3"/>
    <w:rsid w:val="00C000CE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8B4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9C2"/>
    <w:rsid w:val="00C62C56"/>
    <w:rsid w:val="00C6319B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5891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0C2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0DCB"/>
    <w:rsid w:val="00D01B51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3937"/>
    <w:rsid w:val="00D25401"/>
    <w:rsid w:val="00D25B2F"/>
    <w:rsid w:val="00D26745"/>
    <w:rsid w:val="00D26F01"/>
    <w:rsid w:val="00D319B1"/>
    <w:rsid w:val="00D32213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18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1C97"/>
    <w:rsid w:val="00D7496E"/>
    <w:rsid w:val="00D74FAE"/>
    <w:rsid w:val="00D7658A"/>
    <w:rsid w:val="00D766ED"/>
    <w:rsid w:val="00D8022C"/>
    <w:rsid w:val="00D80714"/>
    <w:rsid w:val="00D81C07"/>
    <w:rsid w:val="00D82184"/>
    <w:rsid w:val="00D82A88"/>
    <w:rsid w:val="00D839C4"/>
    <w:rsid w:val="00D83A5F"/>
    <w:rsid w:val="00D83C0C"/>
    <w:rsid w:val="00D8798B"/>
    <w:rsid w:val="00D91DFA"/>
    <w:rsid w:val="00D91F3D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366"/>
    <w:rsid w:val="00DB7659"/>
    <w:rsid w:val="00DB7C60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3D0"/>
    <w:rsid w:val="00DF4CEC"/>
    <w:rsid w:val="00DF4CF3"/>
    <w:rsid w:val="00DF5C01"/>
    <w:rsid w:val="00DF6B9F"/>
    <w:rsid w:val="00DF7065"/>
    <w:rsid w:val="00DF7EBC"/>
    <w:rsid w:val="00E006D0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33FC"/>
    <w:rsid w:val="00E34630"/>
    <w:rsid w:val="00E34E62"/>
    <w:rsid w:val="00E35D4F"/>
    <w:rsid w:val="00E415AE"/>
    <w:rsid w:val="00E4376B"/>
    <w:rsid w:val="00E43A4C"/>
    <w:rsid w:val="00E46AF7"/>
    <w:rsid w:val="00E46FFF"/>
    <w:rsid w:val="00E50BB0"/>
    <w:rsid w:val="00E5116A"/>
    <w:rsid w:val="00E52A1D"/>
    <w:rsid w:val="00E537B2"/>
    <w:rsid w:val="00E54667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77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3B49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4967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1078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0512"/>
    <w:rsid w:val="00F2115D"/>
    <w:rsid w:val="00F21AD6"/>
    <w:rsid w:val="00F2349D"/>
    <w:rsid w:val="00F302F2"/>
    <w:rsid w:val="00F32384"/>
    <w:rsid w:val="00F33240"/>
    <w:rsid w:val="00F33743"/>
    <w:rsid w:val="00F35DDE"/>
    <w:rsid w:val="00F42090"/>
    <w:rsid w:val="00F45029"/>
    <w:rsid w:val="00F47C8D"/>
    <w:rsid w:val="00F50463"/>
    <w:rsid w:val="00F5472D"/>
    <w:rsid w:val="00F54C1B"/>
    <w:rsid w:val="00F55526"/>
    <w:rsid w:val="00F56B51"/>
    <w:rsid w:val="00F6032D"/>
    <w:rsid w:val="00F609B9"/>
    <w:rsid w:val="00F61696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48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E4B79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29663"/>
  <w15:docId w15:val="{B69C5BF4-66E6-43EF-A04D-E54F3206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rsid w:val="00F5472D"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rsid w:val="00F5472D"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rsid w:val="00F5472D"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rsid w:val="00F5472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rsid w:val="00F5472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rsid w:val="00F5472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rsid w:val="00F5472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rsid w:val="00F5472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5472D"/>
    <w:pPr>
      <w:ind w:left="482"/>
    </w:pPr>
  </w:style>
  <w:style w:type="paragraph" w:customStyle="1" w:styleId="Text2">
    <w:name w:val="Text 2"/>
    <w:basedOn w:val="Normlny"/>
    <w:rsid w:val="00F5472D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rsid w:val="00F5472D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rsid w:val="00F5472D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rsid w:val="00F5472D"/>
    <w:pPr>
      <w:spacing w:after="0"/>
      <w:jc w:val="left"/>
    </w:pPr>
  </w:style>
  <w:style w:type="paragraph" w:customStyle="1" w:styleId="AddressTL">
    <w:name w:val="AddressTL"/>
    <w:basedOn w:val="Normlny"/>
    <w:next w:val="Normlny"/>
    <w:rsid w:val="00F5472D"/>
    <w:pPr>
      <w:spacing w:after="720"/>
      <w:jc w:val="left"/>
    </w:pPr>
  </w:style>
  <w:style w:type="paragraph" w:customStyle="1" w:styleId="AddressTR">
    <w:name w:val="AddressTR"/>
    <w:basedOn w:val="Normlny"/>
    <w:next w:val="Normlny"/>
    <w:rsid w:val="00F5472D"/>
    <w:pPr>
      <w:spacing w:after="720"/>
      <w:ind w:left="5103"/>
      <w:jc w:val="left"/>
    </w:pPr>
  </w:style>
  <w:style w:type="paragraph" w:styleId="Oznaitext">
    <w:name w:val="Block Text"/>
    <w:basedOn w:val="Normlny"/>
    <w:rsid w:val="00F5472D"/>
    <w:pPr>
      <w:spacing w:after="120"/>
      <w:ind w:left="1440" w:right="1440"/>
    </w:pPr>
  </w:style>
  <w:style w:type="paragraph" w:styleId="Zkladntext">
    <w:name w:val="Body Text"/>
    <w:basedOn w:val="Normlny"/>
    <w:rsid w:val="00F5472D"/>
    <w:pPr>
      <w:spacing w:after="120"/>
    </w:pPr>
  </w:style>
  <w:style w:type="paragraph" w:styleId="Zkladntext2">
    <w:name w:val="Body Text 2"/>
    <w:basedOn w:val="Normlny"/>
    <w:rsid w:val="00F5472D"/>
    <w:pPr>
      <w:spacing w:after="120" w:line="480" w:lineRule="auto"/>
    </w:pPr>
  </w:style>
  <w:style w:type="paragraph" w:styleId="Zkladntext3">
    <w:name w:val="Body Text 3"/>
    <w:basedOn w:val="Normlny"/>
    <w:rsid w:val="00F5472D"/>
    <w:pPr>
      <w:spacing w:after="120"/>
    </w:pPr>
    <w:rPr>
      <w:sz w:val="16"/>
    </w:rPr>
  </w:style>
  <w:style w:type="paragraph" w:styleId="Prvzarkazkladnhotextu">
    <w:name w:val="Body Text First Indent"/>
    <w:basedOn w:val="Zkladntext"/>
    <w:rsid w:val="00F5472D"/>
    <w:pPr>
      <w:ind w:firstLine="210"/>
    </w:pPr>
  </w:style>
  <w:style w:type="paragraph" w:styleId="Zarkazkladnhotextu">
    <w:name w:val="Body Text Indent"/>
    <w:basedOn w:val="Normlny"/>
    <w:rsid w:val="00F5472D"/>
    <w:pPr>
      <w:spacing w:after="120"/>
      <w:ind w:left="283"/>
    </w:pPr>
  </w:style>
  <w:style w:type="paragraph" w:styleId="Prvzarkazkladnhotextu2">
    <w:name w:val="Body Text First Indent 2"/>
    <w:basedOn w:val="Zarkazkladnhotextu"/>
    <w:rsid w:val="00F5472D"/>
    <w:pPr>
      <w:ind w:firstLine="210"/>
    </w:pPr>
  </w:style>
  <w:style w:type="paragraph" w:styleId="Zarkazkladnhotextu2">
    <w:name w:val="Body Text Indent 2"/>
    <w:basedOn w:val="Normlny"/>
    <w:rsid w:val="00F5472D"/>
    <w:pPr>
      <w:spacing w:after="120" w:line="480" w:lineRule="auto"/>
      <w:ind w:left="283"/>
    </w:pPr>
  </w:style>
  <w:style w:type="paragraph" w:styleId="Zarkazkladnhotextu3">
    <w:name w:val="Body Text Indent 3"/>
    <w:basedOn w:val="Normlny"/>
    <w:rsid w:val="00F5472D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rsid w:val="00F5472D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rsid w:val="00F5472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rsid w:val="00F5472D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rsid w:val="00F5472D"/>
    <w:pPr>
      <w:ind w:left="4252"/>
    </w:pPr>
  </w:style>
  <w:style w:type="paragraph" w:styleId="Textkomentra">
    <w:name w:val="annotation text"/>
    <w:basedOn w:val="Normlny"/>
    <w:link w:val="TextkomentraChar"/>
    <w:rsid w:val="00F5472D"/>
    <w:rPr>
      <w:sz w:val="20"/>
    </w:rPr>
  </w:style>
  <w:style w:type="paragraph" w:styleId="Dtum">
    <w:name w:val="Date"/>
    <w:basedOn w:val="Normlny"/>
    <w:next w:val="References"/>
    <w:rsid w:val="00F5472D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rsid w:val="00F5472D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rsid w:val="00F5472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rsid w:val="00F5472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rsid w:val="00F5472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rsid w:val="00F5472D"/>
    <w:rPr>
      <w:sz w:val="20"/>
    </w:rPr>
  </w:style>
  <w:style w:type="paragraph" w:styleId="Adresanaoblke">
    <w:name w:val="envelope address"/>
    <w:basedOn w:val="Normlny"/>
    <w:rsid w:val="00F5472D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rsid w:val="00F5472D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rsid w:val="00F5472D"/>
    <w:pPr>
      <w:spacing w:after="0"/>
      <w:ind w:right="-567"/>
      <w:jc w:val="left"/>
    </w:pPr>
    <w:rPr>
      <w:rFonts w:ascii="Arial" w:hAnsi="Arial"/>
      <w:sz w:val="16"/>
    </w:rPr>
  </w:style>
  <w:style w:type="paragraph" w:styleId="Textpoznmkypodiarou">
    <w:name w:val="footnote text"/>
    <w:basedOn w:val="Normlny"/>
    <w:rsid w:val="00F5472D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rsid w:val="00F5472D"/>
    <w:pPr>
      <w:tabs>
        <w:tab w:val="center" w:pos="4153"/>
        <w:tab w:val="right" w:pos="8306"/>
      </w:tabs>
    </w:pPr>
  </w:style>
  <w:style w:type="paragraph" w:styleId="Register1">
    <w:name w:val="index 1"/>
    <w:basedOn w:val="Normlny"/>
    <w:next w:val="Normlny"/>
    <w:autoRedefine/>
    <w:semiHidden/>
    <w:rsid w:val="00F5472D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F5472D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F5472D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F5472D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F5472D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F5472D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F5472D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F5472D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F5472D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F5472D"/>
    <w:rPr>
      <w:rFonts w:ascii="Arial" w:hAnsi="Arial"/>
      <w:b/>
    </w:rPr>
  </w:style>
  <w:style w:type="paragraph" w:styleId="Zoznam">
    <w:name w:val="List"/>
    <w:basedOn w:val="Normlny"/>
    <w:rsid w:val="00F5472D"/>
    <w:pPr>
      <w:ind w:left="283" w:hanging="283"/>
    </w:pPr>
  </w:style>
  <w:style w:type="paragraph" w:styleId="Zoznam2">
    <w:name w:val="List 2"/>
    <w:basedOn w:val="Normlny"/>
    <w:rsid w:val="00F5472D"/>
    <w:pPr>
      <w:ind w:left="566" w:hanging="283"/>
    </w:pPr>
  </w:style>
  <w:style w:type="paragraph" w:styleId="Zoznam3">
    <w:name w:val="List 3"/>
    <w:basedOn w:val="Normlny"/>
    <w:rsid w:val="00F5472D"/>
    <w:pPr>
      <w:ind w:left="849" w:hanging="283"/>
    </w:pPr>
  </w:style>
  <w:style w:type="paragraph" w:styleId="Zoznam4">
    <w:name w:val="List 4"/>
    <w:basedOn w:val="Normlny"/>
    <w:rsid w:val="00F5472D"/>
    <w:pPr>
      <w:ind w:left="1132" w:hanging="283"/>
    </w:pPr>
  </w:style>
  <w:style w:type="paragraph" w:styleId="Zoznam5">
    <w:name w:val="List 5"/>
    <w:basedOn w:val="Normlny"/>
    <w:rsid w:val="00F5472D"/>
    <w:pPr>
      <w:ind w:left="1415" w:hanging="283"/>
    </w:pPr>
  </w:style>
  <w:style w:type="paragraph" w:styleId="Zoznamsodrkami">
    <w:name w:val="List Bullet"/>
    <w:basedOn w:val="Normlny"/>
    <w:rsid w:val="00F5472D"/>
    <w:pPr>
      <w:numPr>
        <w:numId w:val="4"/>
      </w:numPr>
    </w:pPr>
  </w:style>
  <w:style w:type="paragraph" w:styleId="Zoznamsodrkami2">
    <w:name w:val="List Bullet 2"/>
    <w:basedOn w:val="Text2"/>
    <w:rsid w:val="00F5472D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rsid w:val="00F5472D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rsid w:val="00F5472D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rsid w:val="00F5472D"/>
    <w:pPr>
      <w:numPr>
        <w:numId w:val="1"/>
      </w:numPr>
    </w:pPr>
  </w:style>
  <w:style w:type="paragraph" w:styleId="Pokraovaniezoznamu">
    <w:name w:val="List Continue"/>
    <w:basedOn w:val="Normlny"/>
    <w:rsid w:val="00F5472D"/>
    <w:pPr>
      <w:spacing w:after="120"/>
      <w:ind w:left="283"/>
    </w:pPr>
  </w:style>
  <w:style w:type="paragraph" w:styleId="Pokraovaniezoznamu2">
    <w:name w:val="List Continue 2"/>
    <w:basedOn w:val="Normlny"/>
    <w:rsid w:val="00F5472D"/>
    <w:pPr>
      <w:spacing w:after="120"/>
      <w:ind w:left="566"/>
    </w:pPr>
  </w:style>
  <w:style w:type="paragraph" w:styleId="Pokraovaniezoznamu3">
    <w:name w:val="List Continue 3"/>
    <w:basedOn w:val="Normlny"/>
    <w:rsid w:val="00F5472D"/>
    <w:pPr>
      <w:spacing w:after="120"/>
      <w:ind w:left="849"/>
    </w:pPr>
  </w:style>
  <w:style w:type="paragraph" w:styleId="Pokraovaniezoznamu4">
    <w:name w:val="List Continue 4"/>
    <w:basedOn w:val="Normlny"/>
    <w:rsid w:val="00F5472D"/>
    <w:pPr>
      <w:spacing w:after="120"/>
      <w:ind w:left="1132"/>
    </w:pPr>
  </w:style>
  <w:style w:type="paragraph" w:styleId="Pokraovaniezoznamu5">
    <w:name w:val="List Continue 5"/>
    <w:basedOn w:val="Normlny"/>
    <w:rsid w:val="00F5472D"/>
    <w:pPr>
      <w:spacing w:after="120"/>
      <w:ind w:left="1415"/>
    </w:pPr>
  </w:style>
  <w:style w:type="paragraph" w:styleId="slovanzoznam">
    <w:name w:val="List Number"/>
    <w:basedOn w:val="Normlny"/>
    <w:rsid w:val="00F5472D"/>
    <w:pPr>
      <w:numPr>
        <w:numId w:val="14"/>
      </w:numPr>
    </w:pPr>
  </w:style>
  <w:style w:type="paragraph" w:styleId="slovanzoznam2">
    <w:name w:val="List Number 2"/>
    <w:basedOn w:val="Text2"/>
    <w:rsid w:val="00F5472D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rsid w:val="00F5472D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rsid w:val="00F5472D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rsid w:val="00F5472D"/>
    <w:pPr>
      <w:numPr>
        <w:numId w:val="2"/>
      </w:numPr>
    </w:pPr>
  </w:style>
  <w:style w:type="paragraph" w:styleId="Textmakra">
    <w:name w:val="macro"/>
    <w:semiHidden/>
    <w:rsid w:val="00F547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Hlavikasprvy">
    <w:name w:val="Message Header"/>
    <w:basedOn w:val="Normlny"/>
    <w:rsid w:val="00F547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rsid w:val="00F5472D"/>
    <w:pPr>
      <w:ind w:left="720"/>
    </w:pPr>
  </w:style>
  <w:style w:type="paragraph" w:styleId="Nadpispoznmky">
    <w:name w:val="Note Heading"/>
    <w:basedOn w:val="Normlny"/>
    <w:next w:val="Normlny"/>
    <w:rsid w:val="00F5472D"/>
  </w:style>
  <w:style w:type="paragraph" w:customStyle="1" w:styleId="NoteHead">
    <w:name w:val="NoteHead"/>
    <w:basedOn w:val="Normlny"/>
    <w:next w:val="Subject"/>
    <w:rsid w:val="00F5472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rsid w:val="00F5472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rsid w:val="00F5472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rsid w:val="00F5472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rsid w:val="00F5472D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rsid w:val="00F5472D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rsid w:val="00F5472D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rsid w:val="00F5472D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sid w:val="00F5472D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  <w:rsid w:val="00F5472D"/>
  </w:style>
  <w:style w:type="paragraph" w:styleId="Podpis">
    <w:name w:val="Signature"/>
    <w:basedOn w:val="Normlny"/>
    <w:next w:val="Enclosures"/>
    <w:rsid w:val="00F5472D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rsid w:val="00F5472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rsid w:val="00F5472D"/>
    <w:pPr>
      <w:jc w:val="center"/>
    </w:pPr>
    <w:rPr>
      <w:b/>
      <w:sz w:val="40"/>
    </w:rPr>
  </w:style>
  <w:style w:type="paragraph" w:customStyle="1" w:styleId="SubTitle2">
    <w:name w:val="SubTitle 2"/>
    <w:basedOn w:val="Normlny"/>
    <w:rsid w:val="00F5472D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rsid w:val="00F5472D"/>
    <w:pPr>
      <w:ind w:left="240" w:hanging="240"/>
    </w:pPr>
  </w:style>
  <w:style w:type="paragraph" w:styleId="Zoznamobrzkov">
    <w:name w:val="table of figures"/>
    <w:basedOn w:val="Normlny"/>
    <w:next w:val="Normlny"/>
    <w:semiHidden/>
    <w:rsid w:val="00F5472D"/>
    <w:pPr>
      <w:ind w:left="480" w:hanging="480"/>
    </w:pPr>
  </w:style>
  <w:style w:type="paragraph" w:styleId="Nzov">
    <w:name w:val="Title"/>
    <w:basedOn w:val="Normlny"/>
    <w:next w:val="SubTitle1"/>
    <w:rsid w:val="00F5472D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rsid w:val="00F5472D"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rsid w:val="00F5472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rsid w:val="00F5472D"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rsid w:val="00F5472D"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rsid w:val="00F5472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rsid w:val="00F5472D"/>
    <w:pPr>
      <w:ind w:left="1200"/>
    </w:pPr>
  </w:style>
  <w:style w:type="paragraph" w:styleId="Obsah7">
    <w:name w:val="toc 7"/>
    <w:basedOn w:val="Normlny"/>
    <w:next w:val="Normlny"/>
    <w:autoRedefine/>
    <w:semiHidden/>
    <w:rsid w:val="00F5472D"/>
    <w:pPr>
      <w:ind w:left="1440"/>
    </w:pPr>
  </w:style>
  <w:style w:type="paragraph" w:styleId="Obsah8">
    <w:name w:val="toc 8"/>
    <w:basedOn w:val="Normlny"/>
    <w:next w:val="Normlny"/>
    <w:autoRedefine/>
    <w:semiHidden/>
    <w:rsid w:val="00F5472D"/>
    <w:pPr>
      <w:ind w:left="1680"/>
    </w:pPr>
  </w:style>
  <w:style w:type="paragraph" w:styleId="Obsah9">
    <w:name w:val="toc 9"/>
    <w:basedOn w:val="Normlny"/>
    <w:next w:val="Normlny"/>
    <w:autoRedefine/>
    <w:semiHidden/>
    <w:rsid w:val="00F5472D"/>
    <w:pPr>
      <w:ind w:left="1920"/>
    </w:pPr>
  </w:style>
  <w:style w:type="paragraph" w:customStyle="1" w:styleId="YReferences">
    <w:name w:val="YReferences"/>
    <w:basedOn w:val="Normlny"/>
    <w:next w:val="Normlny"/>
    <w:rsid w:val="00F5472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5472D"/>
    <w:pPr>
      <w:numPr>
        <w:numId w:val="5"/>
      </w:numPr>
    </w:pPr>
  </w:style>
  <w:style w:type="paragraph" w:customStyle="1" w:styleId="ListDash">
    <w:name w:val="List Dash"/>
    <w:basedOn w:val="Normlny"/>
    <w:rsid w:val="00F5472D"/>
    <w:pPr>
      <w:numPr>
        <w:numId w:val="9"/>
      </w:numPr>
    </w:pPr>
  </w:style>
  <w:style w:type="paragraph" w:customStyle="1" w:styleId="ListDash1">
    <w:name w:val="List Dash 1"/>
    <w:basedOn w:val="Text1"/>
    <w:rsid w:val="00F5472D"/>
    <w:pPr>
      <w:numPr>
        <w:numId w:val="10"/>
      </w:numPr>
    </w:pPr>
  </w:style>
  <w:style w:type="paragraph" w:customStyle="1" w:styleId="ListDash2">
    <w:name w:val="List Dash 2"/>
    <w:basedOn w:val="Text2"/>
    <w:rsid w:val="00F5472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5472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5472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rsid w:val="00F5472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rsid w:val="00F5472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rsid w:val="00F5472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5472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5472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5472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5472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5472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5472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5472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5472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5472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5472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5472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5472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5472D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rsid w:val="00F5472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rsid w:val="00F5472D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">
    <w:name w:val="Absatz-Standardschriftart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5234B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DB5C9-F133-4CC8-B3F7-4F33F31E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1</TotalTime>
  <Pages>3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Links>
    <vt:vector size="6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Janka Andrlová</cp:lastModifiedBy>
  <cp:revision>2</cp:revision>
  <cp:lastPrinted>2015-04-30T08:44:00Z</cp:lastPrinted>
  <dcterms:created xsi:type="dcterms:W3CDTF">2023-05-23T05:22:00Z</dcterms:created>
  <dcterms:modified xsi:type="dcterms:W3CDTF">2023-05-23T05:22:00Z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