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6B5" w:rsidRPr="00C706A6" w:rsidRDefault="001166B5" w:rsidP="00E27AF8">
      <w:pPr>
        <w:tabs>
          <w:tab w:val="right" w:pos="8280"/>
        </w:tabs>
        <w:spacing w:after="0"/>
        <w:ind w:right="-22"/>
        <w:contextualSpacing/>
        <w:jc w:val="left"/>
        <w:rPr>
          <w:rFonts w:ascii="Verdana" w:hAnsi="Verdana"/>
          <w:caps/>
          <w:color w:val="002060"/>
          <w:sz w:val="20"/>
          <w:lang w:val="sk-SK"/>
        </w:rPr>
      </w:pPr>
    </w:p>
    <w:p w:rsidR="001A4116" w:rsidRPr="00413D3D" w:rsidRDefault="00330792" w:rsidP="001A4116">
      <w:pPr>
        <w:spacing w:after="360"/>
        <w:ind w:right="-992"/>
        <w:jc w:val="left"/>
        <w:rPr>
          <w:rFonts w:ascii="Verdana" w:hAnsi="Verdana" w:cs="Arial"/>
          <w:b/>
          <w:color w:val="002060"/>
          <w:sz w:val="36"/>
          <w:szCs w:val="36"/>
          <w:lang w:val="sk-SK"/>
        </w:rPr>
      </w:pPr>
      <w:r w:rsidRPr="00413D3D">
        <w:rPr>
          <w:rFonts w:ascii="Verdana" w:hAnsi="Verdana" w:cs="Arial"/>
          <w:b/>
          <w:color w:val="002060"/>
          <w:sz w:val="36"/>
          <w:szCs w:val="36"/>
          <w:lang w:val="sk-SK"/>
        </w:rPr>
        <w:t xml:space="preserve">PROGRAM MOBILITY </w:t>
      </w:r>
      <w:r w:rsidR="003412AB" w:rsidRPr="00413D3D">
        <w:rPr>
          <w:rFonts w:ascii="Verdana" w:hAnsi="Verdana" w:cs="Arial"/>
          <w:b/>
          <w:color w:val="002060"/>
          <w:sz w:val="36"/>
          <w:szCs w:val="36"/>
          <w:lang w:val="sk-SK"/>
        </w:rPr>
        <w:t>–</w:t>
      </w:r>
      <w:r w:rsidRPr="00413D3D">
        <w:rPr>
          <w:rFonts w:ascii="Verdana" w:hAnsi="Verdana" w:cs="Arial"/>
          <w:b/>
          <w:color w:val="002060"/>
          <w:sz w:val="36"/>
          <w:szCs w:val="36"/>
          <w:lang w:val="sk-SK"/>
        </w:rPr>
        <w:t xml:space="preserve"> VÝUČBA</w:t>
      </w:r>
      <w:r w:rsidR="001A4116" w:rsidRPr="00413D3D">
        <w:rPr>
          <w:rStyle w:val="Odkaznavysvetlivku"/>
          <w:rFonts w:ascii="Verdana" w:hAnsi="Verdana" w:cs="Arial"/>
          <w:b/>
          <w:color w:val="002060"/>
          <w:sz w:val="36"/>
          <w:szCs w:val="36"/>
          <w:lang w:val="en-GB"/>
        </w:rPr>
        <w:endnoteReference w:id="1"/>
      </w:r>
    </w:p>
    <w:p w:rsidR="003412AB" w:rsidRPr="00413D3D" w:rsidRDefault="003412AB" w:rsidP="00B265D4">
      <w:pPr>
        <w:spacing w:afterLines="100"/>
        <w:ind w:right="-992"/>
        <w:jc w:val="left"/>
        <w:rPr>
          <w:rFonts w:ascii="Verdana" w:hAnsi="Verdana" w:cs="Arial"/>
          <w:sz w:val="20"/>
          <w:szCs w:val="36"/>
          <w:lang w:val="sk-SK"/>
        </w:rPr>
      </w:pPr>
      <w:r w:rsidRPr="00413D3D">
        <w:rPr>
          <w:rFonts w:ascii="Verdana" w:hAnsi="Verdana" w:cs="Arial"/>
          <w:sz w:val="20"/>
          <w:szCs w:val="36"/>
          <w:lang w:val="sk-SK"/>
        </w:rPr>
        <w:t xml:space="preserve">Plánované obdobie </w:t>
      </w:r>
      <w:r w:rsidR="00C111CA" w:rsidRPr="00413D3D">
        <w:rPr>
          <w:rFonts w:ascii="Verdana" w:hAnsi="Verdana" w:cs="Arial"/>
          <w:sz w:val="20"/>
          <w:szCs w:val="36"/>
          <w:lang w:val="sk-SK"/>
        </w:rPr>
        <w:t>výučby</w:t>
      </w:r>
      <w:r w:rsidRPr="00413D3D">
        <w:rPr>
          <w:rFonts w:ascii="Verdana" w:hAnsi="Verdana" w:cs="Arial"/>
          <w:sz w:val="20"/>
          <w:szCs w:val="36"/>
          <w:lang w:val="sk-SK"/>
        </w:rPr>
        <w:t xml:space="preserve">: od </w:t>
      </w:r>
      <w:r w:rsidRPr="00413D3D">
        <w:rPr>
          <w:rFonts w:ascii="Verdana" w:hAnsi="Verdana" w:cs="Arial"/>
          <w:i/>
          <w:sz w:val="20"/>
          <w:szCs w:val="36"/>
          <w:lang w:val="sk-SK"/>
        </w:rPr>
        <w:t>[deň/mesiac/rok]</w:t>
      </w:r>
      <w:r w:rsidRPr="00413D3D">
        <w:rPr>
          <w:rFonts w:ascii="Verdana" w:hAnsi="Verdana" w:cs="Arial"/>
          <w:sz w:val="20"/>
          <w:szCs w:val="36"/>
          <w:lang w:val="sk-SK"/>
        </w:rPr>
        <w:t xml:space="preserve"> do </w:t>
      </w:r>
      <w:r w:rsidRPr="00413D3D">
        <w:rPr>
          <w:rFonts w:ascii="Verdana" w:hAnsi="Verdana" w:cs="Arial"/>
          <w:i/>
          <w:sz w:val="20"/>
          <w:szCs w:val="36"/>
          <w:lang w:val="sk-SK"/>
        </w:rPr>
        <w:t>[deň/mesiac/rok]</w:t>
      </w:r>
      <w:r w:rsidRPr="00413D3D">
        <w:rPr>
          <w:rFonts w:ascii="Verdana" w:hAnsi="Verdana" w:cs="Arial"/>
          <w:sz w:val="20"/>
          <w:szCs w:val="36"/>
          <w:lang w:val="sk-SK"/>
        </w:rPr>
        <w:t xml:space="preserve"> </w:t>
      </w:r>
    </w:p>
    <w:p w:rsidR="003412AB" w:rsidRPr="00413D3D" w:rsidRDefault="003412AB" w:rsidP="00B265D4">
      <w:pPr>
        <w:spacing w:afterLines="100"/>
        <w:ind w:right="-992"/>
        <w:jc w:val="left"/>
        <w:rPr>
          <w:rFonts w:ascii="Verdana" w:hAnsi="Verdana" w:cs="Arial"/>
          <w:sz w:val="20"/>
          <w:szCs w:val="36"/>
          <w:lang w:val="sk-SK"/>
        </w:rPr>
      </w:pPr>
      <w:r w:rsidRPr="00413D3D">
        <w:rPr>
          <w:rFonts w:ascii="Verdana" w:hAnsi="Verdana" w:cs="Arial"/>
          <w:sz w:val="20"/>
          <w:szCs w:val="36"/>
          <w:lang w:val="sk-SK"/>
        </w:rPr>
        <w:t xml:space="preserve">Trvanie mobility (v dňoch) okrem dní na cestu:........... </w:t>
      </w:r>
    </w:p>
    <w:p w:rsidR="00EA442F" w:rsidRPr="00413D3D" w:rsidRDefault="00D26DCF" w:rsidP="00EA442F">
      <w:pPr>
        <w:ind w:right="-992"/>
        <w:jc w:val="left"/>
        <w:rPr>
          <w:rFonts w:ascii="Verdana" w:hAnsi="Verdana" w:cs="Arial"/>
          <w:b/>
          <w:color w:val="002060"/>
          <w:szCs w:val="24"/>
          <w:lang w:val="sk-SK"/>
        </w:rPr>
      </w:pPr>
      <w:r w:rsidRPr="00413D3D">
        <w:rPr>
          <w:rFonts w:ascii="Verdana" w:hAnsi="Verdana" w:cs="Arial"/>
          <w:b/>
          <w:color w:val="002060"/>
          <w:szCs w:val="24"/>
          <w:lang w:val="sk-SK"/>
        </w:rPr>
        <w:t>Vyučujúci z</w:t>
      </w:r>
      <w:r w:rsidR="00330792" w:rsidRPr="00413D3D">
        <w:rPr>
          <w:rFonts w:ascii="Verdana" w:hAnsi="Verdana" w:cs="Arial"/>
          <w:b/>
          <w:color w:val="002060"/>
          <w:szCs w:val="24"/>
          <w:lang w:val="sk-SK"/>
        </w:rPr>
        <w:t>amestnanec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085"/>
        <w:gridCol w:w="1843"/>
        <w:gridCol w:w="1984"/>
        <w:gridCol w:w="2127"/>
      </w:tblGrid>
      <w:tr w:rsidR="00E558FB" w:rsidRPr="00413D3D" w:rsidTr="00DA24B0">
        <w:trPr>
          <w:trHeight w:val="334"/>
        </w:trPr>
        <w:tc>
          <w:tcPr>
            <w:tcW w:w="3085" w:type="dxa"/>
            <w:tcBorders>
              <w:top w:val="single" w:sz="4" w:space="0" w:color="auto"/>
              <w:left w:val="single" w:sz="4" w:space="0" w:color="auto"/>
              <w:bottom w:val="single" w:sz="4" w:space="0" w:color="auto"/>
              <w:right w:val="single" w:sz="4" w:space="0" w:color="auto"/>
            </w:tcBorders>
            <w:shd w:val="clear" w:color="auto" w:fill="FFFFFF"/>
            <w:hideMark/>
          </w:tcPr>
          <w:p w:rsidR="00EA442F" w:rsidRPr="00413D3D" w:rsidRDefault="00EA442F" w:rsidP="00330792">
            <w:pPr>
              <w:shd w:val="clear" w:color="auto" w:fill="FFFFFF"/>
              <w:ind w:right="-993"/>
              <w:jc w:val="left"/>
              <w:rPr>
                <w:rFonts w:ascii="Verdana" w:hAnsi="Verdana" w:cs="Arial"/>
                <w:sz w:val="20"/>
                <w:lang w:val="sk-SK"/>
              </w:rPr>
            </w:pPr>
            <w:r w:rsidRPr="00413D3D">
              <w:rPr>
                <w:rFonts w:ascii="Verdana" w:hAnsi="Verdana" w:cs="Arial"/>
                <w:sz w:val="20"/>
                <w:lang w:val="sk-SK"/>
              </w:rPr>
              <w:t xml:space="preserve">Priezvisko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A442F" w:rsidRPr="00413D3D" w:rsidRDefault="00EA442F">
            <w:pPr>
              <w:shd w:val="clear" w:color="auto" w:fill="FFFFFF"/>
              <w:ind w:right="-993"/>
              <w:jc w:val="left"/>
              <w:rPr>
                <w:rFonts w:ascii="Verdana" w:hAnsi="Verdana" w:cs="Arial"/>
                <w:color w:val="002060"/>
                <w:sz w:val="20"/>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EA442F" w:rsidRPr="00413D3D" w:rsidRDefault="00EA442F" w:rsidP="00330792">
            <w:pPr>
              <w:shd w:val="clear" w:color="auto" w:fill="FFFFFF"/>
              <w:ind w:right="-993"/>
              <w:jc w:val="left"/>
              <w:rPr>
                <w:rFonts w:ascii="Verdana" w:hAnsi="Verdana" w:cs="Arial"/>
                <w:sz w:val="20"/>
                <w:lang w:val="sk-SK"/>
              </w:rPr>
            </w:pPr>
            <w:r w:rsidRPr="00413D3D">
              <w:rPr>
                <w:rFonts w:ascii="Verdana" w:hAnsi="Verdana" w:cs="Arial"/>
                <w:sz w:val="20"/>
                <w:lang w:val="sk-SK"/>
              </w:rPr>
              <w:t xml:space="preserve">Meno </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EA442F" w:rsidRPr="00413D3D" w:rsidRDefault="00EA442F">
            <w:pPr>
              <w:shd w:val="clear" w:color="auto" w:fill="FFFFFF"/>
              <w:ind w:right="-993"/>
              <w:jc w:val="center"/>
              <w:rPr>
                <w:rFonts w:ascii="Verdana" w:hAnsi="Verdana" w:cs="Arial"/>
                <w:color w:val="002060"/>
                <w:sz w:val="20"/>
                <w:lang w:val="sk-SK"/>
              </w:rPr>
            </w:pPr>
          </w:p>
        </w:tc>
      </w:tr>
      <w:tr w:rsidR="00E558FB" w:rsidRPr="00413D3D" w:rsidTr="00DA24B0">
        <w:trPr>
          <w:trHeight w:val="412"/>
        </w:trPr>
        <w:tc>
          <w:tcPr>
            <w:tcW w:w="3085" w:type="dxa"/>
            <w:tcBorders>
              <w:top w:val="single" w:sz="4" w:space="0" w:color="auto"/>
              <w:left w:val="single" w:sz="4" w:space="0" w:color="auto"/>
              <w:bottom w:val="single" w:sz="4" w:space="0" w:color="auto"/>
              <w:right w:val="single" w:sz="4" w:space="0" w:color="auto"/>
            </w:tcBorders>
            <w:shd w:val="clear" w:color="auto" w:fill="FFFFFF"/>
            <w:hideMark/>
          </w:tcPr>
          <w:p w:rsidR="00EA442F" w:rsidRPr="00413D3D" w:rsidRDefault="00EA442F">
            <w:pPr>
              <w:shd w:val="clear" w:color="auto" w:fill="FFFFFF"/>
              <w:spacing w:after="0"/>
              <w:ind w:right="-993"/>
              <w:jc w:val="left"/>
              <w:rPr>
                <w:rFonts w:ascii="Verdana" w:hAnsi="Verdana" w:cs="Arial"/>
                <w:sz w:val="20"/>
                <w:lang w:val="sk-SK"/>
              </w:rPr>
            </w:pPr>
            <w:r w:rsidRPr="00413D3D">
              <w:rPr>
                <w:rFonts w:ascii="Verdana" w:hAnsi="Verdana" w:cs="Arial"/>
                <w:sz w:val="20"/>
                <w:lang w:val="sk-SK"/>
              </w:rPr>
              <w:t xml:space="preserve">Kategória </w:t>
            </w:r>
          </w:p>
          <w:p w:rsidR="00EA442F" w:rsidRPr="00413D3D" w:rsidRDefault="00EA442F">
            <w:pPr>
              <w:shd w:val="clear" w:color="auto" w:fill="FFFFFF"/>
              <w:spacing w:after="0"/>
              <w:ind w:right="-993"/>
              <w:jc w:val="left"/>
              <w:rPr>
                <w:rFonts w:ascii="Verdana" w:hAnsi="Verdana" w:cs="Arial"/>
                <w:sz w:val="20"/>
                <w:lang w:val="sk-SK"/>
              </w:rPr>
            </w:pPr>
            <w:r w:rsidRPr="00413D3D">
              <w:rPr>
                <w:rFonts w:ascii="Verdana" w:hAnsi="Verdana" w:cs="Arial"/>
                <w:sz w:val="20"/>
                <w:lang w:val="sk-SK"/>
              </w:rPr>
              <w:t>zamestnanca</w:t>
            </w:r>
            <w:r w:rsidRPr="00413D3D">
              <w:rPr>
                <w:rStyle w:val="Odkaznavysvetlivku"/>
                <w:rFonts w:ascii="Verdana" w:hAnsi="Verdana" w:cs="Arial"/>
                <w:sz w:val="20"/>
                <w:lang w:val="sk-SK"/>
              </w:rPr>
              <w:endnoteReference w:id="2"/>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A442F" w:rsidRPr="00413D3D" w:rsidRDefault="00EA442F">
            <w:pPr>
              <w:shd w:val="clear" w:color="auto" w:fill="FFFFFF"/>
              <w:ind w:right="-993"/>
              <w:jc w:val="left"/>
              <w:rPr>
                <w:rFonts w:ascii="Verdana" w:hAnsi="Verdana" w:cs="Arial"/>
                <w:color w:val="002060"/>
                <w:sz w:val="20"/>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EA442F" w:rsidRPr="00413D3D" w:rsidRDefault="00EA442F">
            <w:pPr>
              <w:shd w:val="clear" w:color="auto" w:fill="FFFFFF"/>
              <w:ind w:right="-993"/>
              <w:jc w:val="left"/>
              <w:rPr>
                <w:rFonts w:ascii="Verdana" w:hAnsi="Verdana" w:cs="Arial"/>
                <w:sz w:val="20"/>
                <w:lang w:val="sk-SK"/>
              </w:rPr>
            </w:pPr>
            <w:r w:rsidRPr="00413D3D">
              <w:rPr>
                <w:rFonts w:ascii="Verdana" w:hAnsi="Verdana" w:cs="Arial"/>
                <w:sz w:val="20"/>
                <w:lang w:val="sk-SK"/>
              </w:rPr>
              <w:t>Štátna príslušnosť</w:t>
            </w:r>
            <w:r w:rsidRPr="00413D3D">
              <w:rPr>
                <w:rStyle w:val="Odkaznavysvetlivku"/>
                <w:rFonts w:ascii="Verdana" w:hAnsi="Verdana" w:cs="Arial"/>
                <w:sz w:val="20"/>
                <w:lang w:val="sk-SK"/>
              </w:rPr>
              <w:endnoteReference w:id="3"/>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EA442F" w:rsidRPr="00413D3D" w:rsidRDefault="00EA442F">
            <w:pPr>
              <w:shd w:val="clear" w:color="auto" w:fill="FFFFFF"/>
              <w:ind w:right="-993"/>
              <w:jc w:val="center"/>
              <w:rPr>
                <w:rFonts w:ascii="Verdana" w:hAnsi="Verdana" w:cs="Arial"/>
                <w:b/>
                <w:sz w:val="20"/>
                <w:lang w:val="sk-SK"/>
              </w:rPr>
            </w:pPr>
          </w:p>
        </w:tc>
      </w:tr>
      <w:tr w:rsidR="00E558FB" w:rsidRPr="00413D3D" w:rsidTr="00DA24B0">
        <w:trPr>
          <w:trHeight w:val="677"/>
        </w:trPr>
        <w:tc>
          <w:tcPr>
            <w:tcW w:w="3085" w:type="dxa"/>
            <w:tcBorders>
              <w:top w:val="single" w:sz="4" w:space="0" w:color="auto"/>
              <w:left w:val="single" w:sz="4" w:space="0" w:color="auto"/>
              <w:bottom w:val="single" w:sz="4" w:space="0" w:color="auto"/>
              <w:right w:val="single" w:sz="4" w:space="0" w:color="auto"/>
            </w:tcBorders>
            <w:shd w:val="clear" w:color="auto" w:fill="FFFFFF"/>
            <w:hideMark/>
          </w:tcPr>
          <w:p w:rsidR="00E558FB" w:rsidRPr="00413D3D" w:rsidRDefault="00EA442F" w:rsidP="00DA24B0">
            <w:pPr>
              <w:shd w:val="clear" w:color="auto" w:fill="FFFFFF"/>
              <w:spacing w:after="0"/>
              <w:ind w:right="-993"/>
              <w:jc w:val="left"/>
              <w:rPr>
                <w:rFonts w:ascii="Verdana" w:hAnsi="Verdana" w:cs="Arial"/>
                <w:sz w:val="20"/>
                <w:lang w:val="sk-SK"/>
              </w:rPr>
            </w:pPr>
            <w:r w:rsidRPr="00413D3D">
              <w:rPr>
                <w:rFonts w:ascii="Verdana" w:hAnsi="Verdana" w:cs="Arial"/>
                <w:sz w:val="20"/>
                <w:lang w:val="sk-SK"/>
              </w:rPr>
              <w:t>Pohlavie</w:t>
            </w:r>
            <w:r w:rsidR="00E558FB" w:rsidRPr="00413D3D">
              <w:rPr>
                <w:rFonts w:ascii="Verdana" w:hAnsi="Verdana" w:cs="Arial"/>
                <w:sz w:val="20"/>
                <w:lang w:val="sk-SK"/>
              </w:rPr>
              <w:t xml:space="preserve"> </w:t>
            </w:r>
          </w:p>
          <w:p w:rsidR="00EA442F" w:rsidRPr="00413D3D" w:rsidRDefault="00EA442F" w:rsidP="00DA24B0">
            <w:pPr>
              <w:shd w:val="clear" w:color="auto" w:fill="FFFFFF"/>
              <w:spacing w:after="0"/>
              <w:ind w:right="-993"/>
              <w:jc w:val="left"/>
              <w:rPr>
                <w:rFonts w:ascii="Verdana" w:hAnsi="Verdana" w:cs="Arial"/>
                <w:sz w:val="20"/>
                <w:lang w:val="sk-SK"/>
              </w:rPr>
            </w:pPr>
            <w:r w:rsidRPr="00413D3D">
              <w:rPr>
                <w:rFonts w:ascii="Verdana" w:hAnsi="Verdana" w:cs="Arial"/>
                <w:sz w:val="20"/>
                <w:lang w:val="sk-SK"/>
              </w:rPr>
              <w:t>[M</w:t>
            </w:r>
            <w:r w:rsidR="00E558FB" w:rsidRPr="00413D3D">
              <w:rPr>
                <w:rFonts w:ascii="Verdana" w:hAnsi="Verdana" w:cs="Arial"/>
                <w:sz w:val="20"/>
                <w:lang w:val="sk-SK"/>
              </w:rPr>
              <w:t>už</w:t>
            </w:r>
            <w:r w:rsidRPr="00413D3D">
              <w:rPr>
                <w:rFonts w:ascii="Verdana" w:hAnsi="Verdana" w:cs="Arial"/>
                <w:sz w:val="20"/>
                <w:lang w:val="sk-SK"/>
              </w:rPr>
              <w:t>/Ž</w:t>
            </w:r>
            <w:r w:rsidR="00E558FB" w:rsidRPr="00413D3D">
              <w:rPr>
                <w:rFonts w:ascii="Verdana" w:hAnsi="Verdana" w:cs="Arial"/>
                <w:sz w:val="20"/>
                <w:lang w:val="sk-SK"/>
              </w:rPr>
              <w:t>ena/N</w:t>
            </w:r>
            <w:r w:rsidR="00D60577" w:rsidRPr="00413D3D">
              <w:rPr>
                <w:rFonts w:ascii="Verdana" w:hAnsi="Verdana" w:cs="Arial"/>
                <w:sz w:val="20"/>
                <w:lang w:val="sk-SK"/>
              </w:rPr>
              <w:t>eurčité</w:t>
            </w:r>
            <w:r w:rsidRPr="00413D3D">
              <w:rPr>
                <w:rFonts w:ascii="Verdana" w:hAnsi="Verdana" w:cs="Arial"/>
                <w:sz w:val="20"/>
                <w:lang w:val="sk-SK"/>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A442F" w:rsidRPr="00413D3D" w:rsidRDefault="00EA442F">
            <w:pPr>
              <w:shd w:val="clear" w:color="auto" w:fill="FFFFFF"/>
              <w:ind w:right="-993"/>
              <w:jc w:val="left"/>
              <w:rPr>
                <w:rFonts w:ascii="Verdana" w:hAnsi="Verdana" w:cs="Arial"/>
                <w:color w:val="002060"/>
                <w:sz w:val="20"/>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EA442F" w:rsidRPr="00413D3D" w:rsidRDefault="00330792">
            <w:pPr>
              <w:shd w:val="clear" w:color="auto" w:fill="FFFFFF"/>
              <w:ind w:right="-993"/>
              <w:jc w:val="left"/>
              <w:rPr>
                <w:rFonts w:ascii="Verdana" w:hAnsi="Verdana" w:cs="Arial"/>
                <w:b/>
                <w:color w:val="002060"/>
                <w:sz w:val="20"/>
                <w:lang w:val="sk-SK"/>
              </w:rPr>
            </w:pPr>
            <w:r w:rsidRPr="00413D3D">
              <w:rPr>
                <w:rFonts w:ascii="Verdana" w:hAnsi="Verdana" w:cs="Arial"/>
                <w:sz w:val="20"/>
                <w:lang w:val="sk-SK"/>
              </w:rPr>
              <w:t>Akademický rok</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EA442F" w:rsidRPr="00413D3D" w:rsidRDefault="00EA442F">
            <w:pPr>
              <w:shd w:val="clear" w:color="auto" w:fill="FFFFFF"/>
              <w:ind w:right="-993"/>
              <w:jc w:val="left"/>
              <w:rPr>
                <w:rFonts w:ascii="Verdana" w:hAnsi="Verdana" w:cs="Arial"/>
                <w:b/>
                <w:sz w:val="20"/>
                <w:lang w:val="sk-SK"/>
              </w:rPr>
            </w:pPr>
            <w:r w:rsidRPr="00413D3D">
              <w:rPr>
                <w:rFonts w:ascii="Verdana" w:hAnsi="Verdana" w:cs="Arial"/>
                <w:sz w:val="20"/>
                <w:lang w:val="sk-SK"/>
              </w:rPr>
              <w:t>20../20..</w:t>
            </w:r>
          </w:p>
        </w:tc>
      </w:tr>
      <w:tr w:rsidR="00E558FB" w:rsidRPr="00413D3D" w:rsidTr="00DA24B0">
        <w:tc>
          <w:tcPr>
            <w:tcW w:w="3085" w:type="dxa"/>
            <w:tcBorders>
              <w:top w:val="single" w:sz="4" w:space="0" w:color="auto"/>
              <w:left w:val="single" w:sz="4" w:space="0" w:color="auto"/>
              <w:bottom w:val="single" w:sz="4" w:space="0" w:color="auto"/>
              <w:right w:val="single" w:sz="4" w:space="0" w:color="auto"/>
            </w:tcBorders>
            <w:shd w:val="clear" w:color="auto" w:fill="FFFFFF"/>
            <w:hideMark/>
          </w:tcPr>
          <w:p w:rsidR="00EA442F" w:rsidRPr="00413D3D" w:rsidRDefault="00EA442F">
            <w:pPr>
              <w:shd w:val="clear" w:color="auto" w:fill="FFFFFF"/>
              <w:ind w:right="-993"/>
              <w:jc w:val="left"/>
              <w:rPr>
                <w:rFonts w:ascii="Verdana" w:hAnsi="Verdana" w:cs="Arial"/>
                <w:b/>
                <w:color w:val="002060"/>
                <w:sz w:val="20"/>
                <w:lang w:val="sk-SK"/>
              </w:rPr>
            </w:pPr>
            <w:r w:rsidRPr="00413D3D">
              <w:rPr>
                <w:rFonts w:ascii="Verdana" w:hAnsi="Verdana" w:cs="Arial"/>
                <w:sz w:val="20"/>
                <w:lang w:val="sk-SK"/>
              </w:rPr>
              <w:t>E-mail</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A442F" w:rsidRPr="00413D3D" w:rsidRDefault="00EA442F">
            <w:pPr>
              <w:shd w:val="clear" w:color="auto" w:fill="FFFFFF"/>
              <w:ind w:right="-993"/>
              <w:jc w:val="center"/>
              <w:rPr>
                <w:rFonts w:ascii="Verdana" w:hAnsi="Verdana" w:cs="Arial"/>
                <w:b/>
                <w:color w:val="002060"/>
                <w:sz w:val="20"/>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EA442F" w:rsidRPr="00413D3D" w:rsidRDefault="00EA442F">
            <w:pPr>
              <w:shd w:val="clear" w:color="auto" w:fill="FFFFFF"/>
              <w:ind w:right="-993"/>
              <w:jc w:val="left"/>
              <w:rPr>
                <w:rFonts w:ascii="Verdana" w:hAnsi="Verdana" w:cs="Arial"/>
                <w:sz w:val="20"/>
                <w:lang w:val="sk-SK"/>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EA442F" w:rsidRPr="00413D3D" w:rsidRDefault="00EA442F">
            <w:pPr>
              <w:shd w:val="clear" w:color="auto" w:fill="FFFFFF"/>
              <w:ind w:right="-993"/>
              <w:jc w:val="center"/>
              <w:rPr>
                <w:rFonts w:ascii="Verdana" w:hAnsi="Verdana" w:cs="Arial"/>
                <w:b/>
                <w:color w:val="002060"/>
                <w:sz w:val="20"/>
                <w:lang w:val="sk-SK"/>
              </w:rPr>
            </w:pPr>
          </w:p>
        </w:tc>
      </w:tr>
    </w:tbl>
    <w:p w:rsidR="00EA442F" w:rsidRPr="00413D3D" w:rsidRDefault="00EA442F" w:rsidP="00EA442F">
      <w:pPr>
        <w:shd w:val="clear" w:color="auto" w:fill="FFFFFF"/>
        <w:spacing w:after="120"/>
        <w:ind w:right="-992"/>
        <w:jc w:val="left"/>
        <w:rPr>
          <w:rFonts w:ascii="Verdana" w:hAnsi="Verdana" w:cs="Arial"/>
          <w:b/>
          <w:color w:val="002060"/>
          <w:sz w:val="16"/>
          <w:szCs w:val="16"/>
          <w:lang w:val="sk-SK"/>
        </w:rPr>
      </w:pPr>
    </w:p>
    <w:p w:rsidR="00EA442F" w:rsidRPr="00413D3D" w:rsidRDefault="00EA442F" w:rsidP="00EA442F">
      <w:pPr>
        <w:shd w:val="clear" w:color="auto" w:fill="FFFFFF"/>
        <w:ind w:right="-992"/>
        <w:jc w:val="left"/>
        <w:rPr>
          <w:rFonts w:ascii="Verdana" w:hAnsi="Verdana" w:cs="Arial"/>
          <w:b/>
          <w:color w:val="002060"/>
          <w:szCs w:val="24"/>
          <w:lang w:val="sk-SK"/>
        </w:rPr>
      </w:pPr>
      <w:r w:rsidRPr="00413D3D">
        <w:rPr>
          <w:rFonts w:ascii="Verdana" w:hAnsi="Verdana" w:cs="Arial"/>
          <w:b/>
          <w:color w:val="002060"/>
          <w:szCs w:val="24"/>
          <w:lang w:val="sk-SK"/>
        </w:rPr>
        <w:t>Vysielajúca inštitúcia/podnik</w:t>
      </w:r>
      <w:r w:rsidR="001A4116" w:rsidRPr="00413D3D">
        <w:rPr>
          <w:rStyle w:val="Odkaznavysvetlivku"/>
          <w:rFonts w:ascii="Verdana" w:hAnsi="Verdana" w:cs="Arial"/>
          <w:b/>
          <w:color w:val="002060"/>
          <w:szCs w:val="24"/>
          <w:lang w:val="is-IS"/>
        </w:rPr>
        <w:endnoteReference w:id="4"/>
      </w: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355"/>
      </w:tblGrid>
      <w:tr w:rsidR="003412AB" w:rsidRPr="00413D3D" w:rsidTr="00DA24B0">
        <w:trPr>
          <w:trHeight w:val="314"/>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rsidR="003412AB" w:rsidRPr="00413D3D" w:rsidRDefault="003412AB">
            <w:pPr>
              <w:shd w:val="clear" w:color="auto" w:fill="FFFFFF"/>
              <w:spacing w:after="0"/>
              <w:ind w:right="-993"/>
              <w:jc w:val="left"/>
              <w:rPr>
                <w:rFonts w:ascii="Verdana" w:hAnsi="Verdana" w:cs="Arial"/>
                <w:sz w:val="20"/>
                <w:lang w:val="sk-SK"/>
              </w:rPr>
            </w:pPr>
            <w:r w:rsidRPr="00413D3D">
              <w:rPr>
                <w:rFonts w:ascii="Verdana" w:hAnsi="Verdana" w:cs="Arial"/>
                <w:sz w:val="20"/>
                <w:lang w:val="sk-SK"/>
              </w:rPr>
              <w:t xml:space="preserve">Názov </w:t>
            </w:r>
          </w:p>
        </w:tc>
        <w:tc>
          <w:tcPr>
            <w:tcW w:w="6811" w:type="dxa"/>
            <w:gridSpan w:val="3"/>
            <w:tcBorders>
              <w:top w:val="single" w:sz="6" w:space="0" w:color="auto"/>
              <w:left w:val="single" w:sz="6" w:space="0" w:color="auto"/>
              <w:bottom w:val="single" w:sz="6" w:space="0" w:color="auto"/>
              <w:right w:val="single" w:sz="6" w:space="0" w:color="auto"/>
            </w:tcBorders>
            <w:shd w:val="clear" w:color="auto" w:fill="FFFFFF"/>
          </w:tcPr>
          <w:p w:rsidR="003412AB" w:rsidRPr="00413D3D" w:rsidRDefault="003412AB">
            <w:pPr>
              <w:shd w:val="clear" w:color="auto" w:fill="FFFFFF"/>
              <w:ind w:right="-993"/>
              <w:jc w:val="center"/>
              <w:rPr>
                <w:rFonts w:ascii="Verdana" w:hAnsi="Verdana" w:cs="Arial"/>
                <w:b/>
                <w:color w:val="002060"/>
                <w:sz w:val="20"/>
                <w:lang w:val="sk-SK"/>
              </w:rPr>
            </w:pPr>
          </w:p>
        </w:tc>
      </w:tr>
      <w:tr w:rsidR="00EA442F" w:rsidRPr="00413D3D" w:rsidTr="00DA24B0">
        <w:trPr>
          <w:trHeight w:val="314"/>
        </w:trPr>
        <w:tc>
          <w:tcPr>
            <w:tcW w:w="2228" w:type="dxa"/>
            <w:tcBorders>
              <w:top w:val="single" w:sz="6" w:space="0" w:color="auto"/>
              <w:left w:val="single" w:sz="6" w:space="0" w:color="auto"/>
              <w:bottom w:val="single" w:sz="6" w:space="0" w:color="auto"/>
              <w:right w:val="single" w:sz="6" w:space="0" w:color="auto"/>
            </w:tcBorders>
            <w:shd w:val="clear" w:color="auto" w:fill="FFFFFF"/>
          </w:tcPr>
          <w:p w:rsidR="00EA442F" w:rsidRPr="00413D3D" w:rsidRDefault="00EA442F">
            <w:pPr>
              <w:shd w:val="clear" w:color="auto" w:fill="FFFFFF"/>
              <w:spacing w:after="0"/>
              <w:ind w:right="-993"/>
              <w:jc w:val="left"/>
              <w:rPr>
                <w:rFonts w:ascii="Verdana" w:hAnsi="Verdana" w:cs="Arial"/>
                <w:sz w:val="20"/>
                <w:lang w:val="sk-SK"/>
              </w:rPr>
            </w:pPr>
            <w:r w:rsidRPr="00413D3D">
              <w:rPr>
                <w:rFonts w:ascii="Verdana" w:hAnsi="Verdana" w:cs="Arial"/>
                <w:sz w:val="20"/>
                <w:lang w:val="sk-SK"/>
              </w:rPr>
              <w:t>Erasmus kód</w:t>
            </w:r>
            <w:r w:rsidR="001A4116" w:rsidRPr="00413D3D">
              <w:rPr>
                <w:rStyle w:val="Odkaznavysvetlivku"/>
                <w:rFonts w:ascii="Verdana" w:hAnsi="Verdana" w:cs="Arial"/>
                <w:sz w:val="20"/>
                <w:lang w:val="en-GB"/>
              </w:rPr>
              <w:endnoteReference w:id="5"/>
            </w:r>
            <w:r w:rsidR="001A4116" w:rsidRPr="00413D3D">
              <w:rPr>
                <w:rFonts w:ascii="Verdana" w:hAnsi="Verdana" w:cs="Arial"/>
                <w:sz w:val="20"/>
                <w:lang w:val="en-GB"/>
              </w:rPr>
              <w:t xml:space="preserve"> </w:t>
            </w:r>
            <w:r w:rsidRPr="00413D3D">
              <w:rPr>
                <w:rFonts w:ascii="Verdana" w:hAnsi="Verdana" w:cs="Arial"/>
                <w:sz w:val="20"/>
                <w:lang w:val="sk-SK"/>
              </w:rPr>
              <w:t xml:space="preserve">  </w:t>
            </w:r>
          </w:p>
          <w:p w:rsidR="00EA442F" w:rsidRPr="00413D3D" w:rsidRDefault="0073055B">
            <w:pPr>
              <w:shd w:val="clear" w:color="auto" w:fill="FFFFFF"/>
              <w:spacing w:after="0"/>
              <w:ind w:right="-993"/>
              <w:jc w:val="left"/>
              <w:rPr>
                <w:rFonts w:ascii="Verdana" w:hAnsi="Verdana" w:cs="Arial"/>
                <w:sz w:val="20"/>
                <w:lang w:val="sk-SK"/>
              </w:rPr>
            </w:pPr>
            <w:r w:rsidRPr="00413D3D">
              <w:rPr>
                <w:rFonts w:ascii="Verdana" w:hAnsi="Verdana" w:cs="Arial"/>
                <w:sz w:val="16"/>
                <w:szCs w:val="16"/>
                <w:lang w:val="sk-SK"/>
              </w:rPr>
              <w:t>(ak je to relevantné)</w:t>
            </w:r>
          </w:p>
        </w:tc>
        <w:tc>
          <w:tcPr>
            <w:tcW w:w="2228" w:type="dxa"/>
            <w:tcBorders>
              <w:top w:val="single" w:sz="6" w:space="0" w:color="auto"/>
              <w:left w:val="single" w:sz="6" w:space="0" w:color="auto"/>
              <w:bottom w:val="single" w:sz="6" w:space="0" w:color="auto"/>
              <w:right w:val="single" w:sz="6" w:space="0" w:color="auto"/>
            </w:tcBorders>
            <w:shd w:val="clear" w:color="auto" w:fill="FFFFFF"/>
          </w:tcPr>
          <w:p w:rsidR="00EA442F" w:rsidRPr="00413D3D" w:rsidRDefault="00EA442F">
            <w:pPr>
              <w:shd w:val="clear" w:color="auto" w:fill="FFFFFF"/>
              <w:ind w:right="-993"/>
              <w:jc w:val="left"/>
              <w:rPr>
                <w:rFonts w:ascii="Verdana" w:hAnsi="Verdana" w:cs="Arial"/>
                <w:b/>
                <w:color w:val="002060"/>
                <w:sz w:val="20"/>
                <w:lang w:val="sk-SK"/>
              </w:rPr>
            </w:pPr>
          </w:p>
        </w:tc>
        <w:tc>
          <w:tcPr>
            <w:tcW w:w="2228" w:type="dxa"/>
            <w:tcBorders>
              <w:top w:val="single" w:sz="6" w:space="0" w:color="auto"/>
              <w:left w:val="single" w:sz="6" w:space="0" w:color="auto"/>
              <w:bottom w:val="single" w:sz="6" w:space="0" w:color="auto"/>
              <w:right w:val="single" w:sz="6" w:space="0" w:color="auto"/>
            </w:tcBorders>
            <w:shd w:val="clear" w:color="auto" w:fill="FFFFFF"/>
            <w:hideMark/>
          </w:tcPr>
          <w:p w:rsidR="00EA442F" w:rsidRPr="00413D3D" w:rsidRDefault="00A42F14">
            <w:pPr>
              <w:shd w:val="clear" w:color="auto" w:fill="FFFFFF"/>
              <w:ind w:right="-993"/>
              <w:jc w:val="left"/>
              <w:rPr>
                <w:rFonts w:ascii="Verdana" w:hAnsi="Verdana" w:cs="Arial"/>
                <w:sz w:val="20"/>
                <w:lang w:val="sk-SK"/>
              </w:rPr>
            </w:pPr>
            <w:r w:rsidRPr="00413D3D">
              <w:rPr>
                <w:rFonts w:ascii="Verdana" w:hAnsi="Verdana" w:cs="Arial"/>
                <w:sz w:val="20"/>
                <w:lang w:val="sk-SK"/>
              </w:rPr>
              <w:t>Fakulta/Katedra</w:t>
            </w:r>
          </w:p>
        </w:tc>
        <w:tc>
          <w:tcPr>
            <w:tcW w:w="2355" w:type="dxa"/>
            <w:tcBorders>
              <w:top w:val="single" w:sz="6" w:space="0" w:color="auto"/>
              <w:left w:val="single" w:sz="6" w:space="0" w:color="auto"/>
              <w:bottom w:val="single" w:sz="6" w:space="0" w:color="auto"/>
              <w:right w:val="single" w:sz="6" w:space="0" w:color="auto"/>
            </w:tcBorders>
            <w:shd w:val="clear" w:color="auto" w:fill="FFFFFF"/>
          </w:tcPr>
          <w:p w:rsidR="00EA442F" w:rsidRPr="00413D3D" w:rsidRDefault="00EA442F">
            <w:pPr>
              <w:shd w:val="clear" w:color="auto" w:fill="FFFFFF"/>
              <w:ind w:right="-993"/>
              <w:jc w:val="center"/>
              <w:rPr>
                <w:rFonts w:ascii="Verdana" w:hAnsi="Verdana" w:cs="Arial"/>
                <w:b/>
                <w:color w:val="002060"/>
                <w:sz w:val="20"/>
                <w:lang w:val="sk-SK"/>
              </w:rPr>
            </w:pPr>
          </w:p>
        </w:tc>
      </w:tr>
      <w:tr w:rsidR="00EA442F" w:rsidRPr="00413D3D" w:rsidTr="00DA24B0">
        <w:trPr>
          <w:trHeight w:val="472"/>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rsidR="00EA442F" w:rsidRPr="00413D3D" w:rsidRDefault="00EA442F" w:rsidP="00FA62EE">
            <w:pPr>
              <w:shd w:val="clear" w:color="auto" w:fill="FFFFFF"/>
              <w:ind w:right="-993"/>
              <w:jc w:val="left"/>
              <w:rPr>
                <w:rFonts w:ascii="Verdana" w:hAnsi="Verdana" w:cs="Arial"/>
                <w:sz w:val="20"/>
                <w:lang w:val="sk-SK"/>
              </w:rPr>
            </w:pPr>
            <w:r w:rsidRPr="00413D3D">
              <w:rPr>
                <w:rFonts w:ascii="Verdana" w:hAnsi="Verdana" w:cs="Arial"/>
                <w:sz w:val="20"/>
                <w:lang w:val="sk-SK"/>
              </w:rPr>
              <w:t>Ad</w:t>
            </w:r>
            <w:r w:rsidR="00FA62EE" w:rsidRPr="00413D3D">
              <w:rPr>
                <w:rFonts w:ascii="Verdana" w:hAnsi="Verdana" w:cs="Arial"/>
                <w:sz w:val="20"/>
                <w:lang w:val="sk-SK"/>
              </w:rPr>
              <w:t>resa</w:t>
            </w:r>
          </w:p>
        </w:tc>
        <w:tc>
          <w:tcPr>
            <w:tcW w:w="2228" w:type="dxa"/>
            <w:tcBorders>
              <w:top w:val="single" w:sz="6" w:space="0" w:color="auto"/>
              <w:left w:val="single" w:sz="6" w:space="0" w:color="auto"/>
              <w:bottom w:val="single" w:sz="6" w:space="0" w:color="auto"/>
              <w:right w:val="single" w:sz="6" w:space="0" w:color="auto"/>
            </w:tcBorders>
            <w:shd w:val="clear" w:color="auto" w:fill="FFFFFF"/>
          </w:tcPr>
          <w:p w:rsidR="00EA442F" w:rsidRPr="00413D3D" w:rsidRDefault="00EA442F">
            <w:pPr>
              <w:shd w:val="clear" w:color="auto" w:fill="FFFFFF"/>
              <w:ind w:right="-993"/>
              <w:jc w:val="left"/>
              <w:rPr>
                <w:rFonts w:ascii="Verdana" w:hAnsi="Verdana" w:cs="Arial"/>
                <w:color w:val="002060"/>
                <w:sz w:val="20"/>
                <w:lang w:val="sk-SK"/>
              </w:rPr>
            </w:pPr>
          </w:p>
        </w:tc>
        <w:tc>
          <w:tcPr>
            <w:tcW w:w="2228" w:type="dxa"/>
            <w:tcBorders>
              <w:top w:val="single" w:sz="6" w:space="0" w:color="auto"/>
              <w:left w:val="single" w:sz="6" w:space="0" w:color="auto"/>
              <w:bottom w:val="single" w:sz="6" w:space="0" w:color="auto"/>
              <w:right w:val="single" w:sz="6" w:space="0" w:color="auto"/>
            </w:tcBorders>
            <w:shd w:val="clear" w:color="auto" w:fill="FFFFFF"/>
            <w:hideMark/>
          </w:tcPr>
          <w:p w:rsidR="00EA442F" w:rsidRPr="00413D3D" w:rsidRDefault="0073055B">
            <w:pPr>
              <w:shd w:val="clear" w:color="auto" w:fill="FFFFFF"/>
              <w:spacing w:after="0"/>
              <w:ind w:right="-992"/>
              <w:jc w:val="left"/>
              <w:rPr>
                <w:rFonts w:ascii="Verdana" w:hAnsi="Verdana" w:cs="Arial"/>
                <w:sz w:val="20"/>
                <w:lang w:val="sk-SK"/>
              </w:rPr>
            </w:pPr>
            <w:r w:rsidRPr="00413D3D">
              <w:rPr>
                <w:rFonts w:ascii="Verdana" w:hAnsi="Verdana" w:cs="Arial"/>
                <w:sz w:val="20"/>
                <w:lang w:val="sk-SK"/>
              </w:rPr>
              <w:t>Štát</w:t>
            </w:r>
            <w:r w:rsidR="00B24584" w:rsidRPr="00413D3D">
              <w:rPr>
                <w:rFonts w:ascii="Verdana" w:hAnsi="Verdana" w:cs="Arial"/>
                <w:sz w:val="20"/>
                <w:lang w:val="sk-SK"/>
              </w:rPr>
              <w:t>/</w:t>
            </w:r>
            <w:r w:rsidR="00B24584" w:rsidRPr="00413D3D">
              <w:rPr>
                <w:rFonts w:ascii="Verdana" w:hAnsi="Verdana" w:cs="Arial"/>
                <w:sz w:val="20"/>
                <w:lang w:val="sk-SK"/>
              </w:rPr>
              <w:br/>
              <w:t xml:space="preserve">Kód </w:t>
            </w:r>
            <w:r w:rsidRPr="00413D3D">
              <w:rPr>
                <w:rFonts w:ascii="Verdana" w:hAnsi="Verdana" w:cs="Arial"/>
                <w:sz w:val="20"/>
                <w:lang w:val="sk-SK"/>
              </w:rPr>
              <w:t>štátu</w:t>
            </w:r>
            <w:r w:rsidR="00B24584" w:rsidRPr="00413D3D">
              <w:rPr>
                <w:rStyle w:val="Odkaznavysvetlivku"/>
                <w:rFonts w:ascii="Verdana" w:hAnsi="Verdana" w:cs="Arial"/>
                <w:sz w:val="20"/>
                <w:lang w:val="sk-SK"/>
              </w:rPr>
              <w:t xml:space="preserve"> </w:t>
            </w:r>
            <w:r w:rsidR="00EA442F" w:rsidRPr="00413D3D">
              <w:rPr>
                <w:rStyle w:val="Odkaznavysvetlivku"/>
                <w:rFonts w:ascii="Verdana" w:hAnsi="Verdana" w:cs="Arial"/>
                <w:sz w:val="20"/>
                <w:lang w:val="sk-SK"/>
              </w:rPr>
              <w:endnoteReference w:id="6"/>
            </w:r>
          </w:p>
        </w:tc>
        <w:tc>
          <w:tcPr>
            <w:tcW w:w="2355" w:type="dxa"/>
            <w:tcBorders>
              <w:top w:val="single" w:sz="6" w:space="0" w:color="auto"/>
              <w:left w:val="single" w:sz="6" w:space="0" w:color="auto"/>
              <w:bottom w:val="single" w:sz="6" w:space="0" w:color="auto"/>
              <w:right w:val="single" w:sz="6" w:space="0" w:color="auto"/>
            </w:tcBorders>
            <w:shd w:val="clear" w:color="auto" w:fill="FFFFFF"/>
          </w:tcPr>
          <w:p w:rsidR="00EA442F" w:rsidRPr="00413D3D" w:rsidRDefault="00EA442F">
            <w:pPr>
              <w:shd w:val="clear" w:color="auto" w:fill="FFFFFF"/>
              <w:ind w:right="-993"/>
              <w:jc w:val="center"/>
              <w:rPr>
                <w:rFonts w:ascii="Verdana" w:hAnsi="Verdana" w:cs="Arial"/>
                <w:b/>
                <w:sz w:val="20"/>
                <w:lang w:val="sk-SK"/>
              </w:rPr>
            </w:pPr>
          </w:p>
        </w:tc>
      </w:tr>
      <w:tr w:rsidR="00EA442F" w:rsidRPr="00413D3D" w:rsidTr="00DA24B0">
        <w:trPr>
          <w:trHeight w:val="811"/>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rsidR="00FA62EE" w:rsidRPr="00413D3D" w:rsidRDefault="00FA62EE" w:rsidP="00FA62EE">
            <w:pPr>
              <w:shd w:val="clear" w:color="auto" w:fill="FFFFFF"/>
              <w:spacing w:after="0"/>
              <w:ind w:right="-993"/>
              <w:jc w:val="left"/>
              <w:rPr>
                <w:rFonts w:ascii="Verdana" w:hAnsi="Verdana" w:cs="Arial"/>
                <w:sz w:val="20"/>
                <w:lang w:val="sk-SK"/>
              </w:rPr>
            </w:pPr>
            <w:r w:rsidRPr="00413D3D">
              <w:rPr>
                <w:rFonts w:ascii="Verdana" w:hAnsi="Verdana" w:cs="Arial"/>
                <w:sz w:val="20"/>
                <w:lang w:val="sk-SK"/>
              </w:rPr>
              <w:t xml:space="preserve">Meno kontaktnej </w:t>
            </w:r>
          </w:p>
          <w:p w:rsidR="00EA442F" w:rsidRPr="00413D3D" w:rsidRDefault="00FA62EE" w:rsidP="00FA62EE">
            <w:pPr>
              <w:shd w:val="clear" w:color="auto" w:fill="FFFFFF"/>
              <w:spacing w:after="0"/>
              <w:ind w:right="-993"/>
              <w:jc w:val="left"/>
              <w:rPr>
                <w:rFonts w:ascii="Verdana" w:hAnsi="Verdana" w:cs="Arial"/>
                <w:sz w:val="20"/>
                <w:lang w:val="sk-SK"/>
              </w:rPr>
            </w:pPr>
            <w:r w:rsidRPr="00413D3D">
              <w:rPr>
                <w:rFonts w:ascii="Verdana" w:hAnsi="Verdana" w:cs="Arial"/>
                <w:sz w:val="20"/>
                <w:lang w:val="sk-SK"/>
              </w:rPr>
              <w:t>osoby a pozícia</w:t>
            </w:r>
          </w:p>
        </w:tc>
        <w:tc>
          <w:tcPr>
            <w:tcW w:w="2228" w:type="dxa"/>
            <w:tcBorders>
              <w:top w:val="single" w:sz="6" w:space="0" w:color="auto"/>
              <w:left w:val="single" w:sz="6" w:space="0" w:color="auto"/>
              <w:bottom w:val="single" w:sz="6" w:space="0" w:color="auto"/>
              <w:right w:val="single" w:sz="6" w:space="0" w:color="auto"/>
            </w:tcBorders>
            <w:shd w:val="clear" w:color="auto" w:fill="FFFFFF"/>
          </w:tcPr>
          <w:p w:rsidR="00EA442F" w:rsidRPr="00413D3D" w:rsidRDefault="00EA442F">
            <w:pPr>
              <w:shd w:val="clear" w:color="auto" w:fill="FFFFFF"/>
              <w:ind w:right="-993"/>
              <w:jc w:val="left"/>
              <w:rPr>
                <w:rFonts w:ascii="Verdana" w:hAnsi="Verdana" w:cs="Arial"/>
                <w:color w:val="002060"/>
                <w:sz w:val="20"/>
                <w:lang w:val="sk-SK"/>
              </w:rPr>
            </w:pPr>
          </w:p>
        </w:tc>
        <w:tc>
          <w:tcPr>
            <w:tcW w:w="2228" w:type="dxa"/>
            <w:tcBorders>
              <w:top w:val="single" w:sz="6" w:space="0" w:color="auto"/>
              <w:left w:val="single" w:sz="6" w:space="0" w:color="auto"/>
              <w:bottom w:val="single" w:sz="6" w:space="0" w:color="auto"/>
              <w:right w:val="single" w:sz="6" w:space="0" w:color="auto"/>
            </w:tcBorders>
            <w:shd w:val="clear" w:color="auto" w:fill="FFFFFF"/>
            <w:hideMark/>
          </w:tcPr>
          <w:p w:rsidR="00B24584" w:rsidRPr="00413D3D" w:rsidRDefault="00B24584" w:rsidP="00B24584">
            <w:pPr>
              <w:shd w:val="clear" w:color="auto" w:fill="FFFFFF"/>
              <w:spacing w:after="0"/>
              <w:ind w:right="-992"/>
              <w:jc w:val="left"/>
              <w:rPr>
                <w:rFonts w:ascii="Verdana" w:hAnsi="Verdana" w:cs="Arial"/>
                <w:sz w:val="20"/>
                <w:lang w:val="sk-SK"/>
              </w:rPr>
            </w:pPr>
            <w:r w:rsidRPr="00413D3D">
              <w:rPr>
                <w:rFonts w:ascii="Verdana" w:hAnsi="Verdana" w:cs="Arial"/>
                <w:sz w:val="20"/>
                <w:lang w:val="sk-SK"/>
              </w:rPr>
              <w:t xml:space="preserve">E-mail / </w:t>
            </w:r>
            <w:proofErr w:type="spellStart"/>
            <w:r w:rsidRPr="00413D3D">
              <w:rPr>
                <w:rFonts w:ascii="Verdana" w:hAnsi="Verdana" w:cs="Arial"/>
                <w:sz w:val="20"/>
                <w:lang w:val="sk-SK"/>
              </w:rPr>
              <w:t>tel.č</w:t>
            </w:r>
            <w:proofErr w:type="spellEnd"/>
            <w:r w:rsidRPr="00413D3D">
              <w:rPr>
                <w:rFonts w:ascii="Verdana" w:hAnsi="Verdana" w:cs="Arial"/>
                <w:sz w:val="20"/>
                <w:lang w:val="sk-SK"/>
              </w:rPr>
              <w:t xml:space="preserve">. </w:t>
            </w:r>
          </w:p>
          <w:p w:rsidR="00FA62EE" w:rsidRPr="00413D3D" w:rsidRDefault="00B24584" w:rsidP="00B24584">
            <w:pPr>
              <w:shd w:val="clear" w:color="auto" w:fill="FFFFFF"/>
              <w:spacing w:after="0"/>
              <w:ind w:right="-992"/>
              <w:jc w:val="left"/>
              <w:rPr>
                <w:rFonts w:ascii="Verdana" w:hAnsi="Verdana" w:cs="Arial"/>
                <w:sz w:val="20"/>
                <w:lang w:val="sk-SK"/>
              </w:rPr>
            </w:pPr>
            <w:r w:rsidRPr="00413D3D">
              <w:rPr>
                <w:rFonts w:ascii="Verdana" w:hAnsi="Verdana" w:cs="Arial"/>
                <w:sz w:val="20"/>
                <w:lang w:val="sk-SK"/>
              </w:rPr>
              <w:t>kontaktnej osoby</w:t>
            </w:r>
          </w:p>
        </w:tc>
        <w:tc>
          <w:tcPr>
            <w:tcW w:w="2355" w:type="dxa"/>
            <w:tcBorders>
              <w:top w:val="single" w:sz="6" w:space="0" w:color="auto"/>
              <w:left w:val="single" w:sz="6" w:space="0" w:color="auto"/>
              <w:bottom w:val="single" w:sz="6" w:space="0" w:color="auto"/>
              <w:right w:val="single" w:sz="6" w:space="0" w:color="auto"/>
            </w:tcBorders>
            <w:shd w:val="clear" w:color="auto" w:fill="FFFFFF"/>
          </w:tcPr>
          <w:p w:rsidR="00EA442F" w:rsidRPr="00413D3D" w:rsidRDefault="00EA442F">
            <w:pPr>
              <w:shd w:val="clear" w:color="auto" w:fill="FFFFFF"/>
              <w:ind w:right="-993"/>
              <w:jc w:val="left"/>
              <w:rPr>
                <w:rFonts w:ascii="Verdana" w:hAnsi="Verdana" w:cs="Arial"/>
                <w:b/>
                <w:color w:val="002060"/>
                <w:sz w:val="20"/>
                <w:lang w:val="sk-SK"/>
              </w:rPr>
            </w:pPr>
          </w:p>
        </w:tc>
      </w:tr>
      <w:tr w:rsidR="00EA442F" w:rsidRPr="00413D3D" w:rsidTr="00DA24B0">
        <w:trPr>
          <w:trHeight w:val="811"/>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rsidR="00EA442F" w:rsidRPr="00413D3D" w:rsidRDefault="00EA442F" w:rsidP="00340AF4">
            <w:pPr>
              <w:shd w:val="clear" w:color="auto" w:fill="FFFFFF"/>
              <w:spacing w:after="0"/>
              <w:ind w:right="-993"/>
              <w:jc w:val="left"/>
              <w:rPr>
                <w:rFonts w:ascii="Verdana" w:hAnsi="Verdana" w:cs="Arial"/>
                <w:sz w:val="20"/>
                <w:lang w:val="en-GB"/>
              </w:rPr>
            </w:pPr>
          </w:p>
        </w:tc>
        <w:tc>
          <w:tcPr>
            <w:tcW w:w="2228" w:type="dxa"/>
            <w:tcBorders>
              <w:top w:val="single" w:sz="6" w:space="0" w:color="auto"/>
              <w:left w:val="single" w:sz="6" w:space="0" w:color="auto"/>
              <w:bottom w:val="single" w:sz="6" w:space="0" w:color="auto"/>
              <w:right w:val="single" w:sz="6" w:space="0" w:color="auto"/>
            </w:tcBorders>
            <w:shd w:val="clear" w:color="auto" w:fill="FFFFFF"/>
          </w:tcPr>
          <w:p w:rsidR="00EA442F" w:rsidRPr="00413D3D" w:rsidRDefault="00EA442F">
            <w:pPr>
              <w:shd w:val="clear" w:color="auto" w:fill="FFFFFF"/>
              <w:ind w:right="-993"/>
              <w:jc w:val="left"/>
              <w:rPr>
                <w:rFonts w:ascii="Verdana" w:hAnsi="Verdana" w:cs="Arial"/>
                <w:color w:val="002060"/>
                <w:sz w:val="20"/>
                <w:lang w:val="sk-SK"/>
              </w:rPr>
            </w:pPr>
          </w:p>
        </w:tc>
        <w:tc>
          <w:tcPr>
            <w:tcW w:w="2228" w:type="dxa"/>
            <w:tcBorders>
              <w:top w:val="single" w:sz="6" w:space="0" w:color="auto"/>
              <w:left w:val="single" w:sz="6" w:space="0" w:color="auto"/>
              <w:bottom w:val="single" w:sz="6" w:space="0" w:color="auto"/>
              <w:right w:val="single" w:sz="6" w:space="0" w:color="auto"/>
            </w:tcBorders>
            <w:shd w:val="clear" w:color="auto" w:fill="FFFFFF"/>
          </w:tcPr>
          <w:p w:rsidR="003412AB" w:rsidRPr="00413D3D" w:rsidRDefault="003412AB" w:rsidP="003412AB">
            <w:pPr>
              <w:spacing w:after="0"/>
              <w:ind w:right="-992"/>
              <w:jc w:val="left"/>
              <w:rPr>
                <w:rFonts w:ascii="Verdana" w:hAnsi="Verdana" w:cs="Arial"/>
                <w:sz w:val="20"/>
                <w:lang w:val="sk-SK"/>
              </w:rPr>
            </w:pPr>
            <w:r w:rsidRPr="00413D3D">
              <w:rPr>
                <w:rFonts w:ascii="Verdana" w:hAnsi="Verdana" w:cs="Arial"/>
                <w:sz w:val="20"/>
                <w:lang w:val="sk-SK"/>
              </w:rPr>
              <w:t>Veľkosť podniku</w:t>
            </w:r>
          </w:p>
          <w:p w:rsidR="00EA442F" w:rsidRPr="00413D3D" w:rsidRDefault="003412AB" w:rsidP="003412AB">
            <w:pPr>
              <w:shd w:val="clear" w:color="auto" w:fill="FFFFFF"/>
              <w:spacing w:after="0"/>
              <w:ind w:right="-992"/>
              <w:jc w:val="left"/>
              <w:rPr>
                <w:rFonts w:ascii="Verdana" w:hAnsi="Verdana" w:cs="Arial"/>
                <w:sz w:val="20"/>
                <w:lang w:val="sk-SK"/>
              </w:rPr>
            </w:pPr>
            <w:r w:rsidRPr="00413D3D">
              <w:rPr>
                <w:rFonts w:ascii="Verdana" w:hAnsi="Verdana" w:cs="Arial"/>
                <w:sz w:val="16"/>
                <w:szCs w:val="16"/>
                <w:lang w:val="sk-SK"/>
              </w:rPr>
              <w:t>(ak je to relevantné)</w:t>
            </w:r>
          </w:p>
        </w:tc>
        <w:tc>
          <w:tcPr>
            <w:tcW w:w="2355" w:type="dxa"/>
            <w:tcBorders>
              <w:top w:val="single" w:sz="6" w:space="0" w:color="auto"/>
              <w:left w:val="single" w:sz="6" w:space="0" w:color="auto"/>
              <w:bottom w:val="single" w:sz="6" w:space="0" w:color="auto"/>
              <w:right w:val="single" w:sz="6" w:space="0" w:color="auto"/>
            </w:tcBorders>
            <w:shd w:val="clear" w:color="auto" w:fill="FFFFFF"/>
          </w:tcPr>
          <w:p w:rsidR="003412AB" w:rsidRPr="00413D3D" w:rsidRDefault="003412AB" w:rsidP="003412AB">
            <w:pPr>
              <w:spacing w:after="120"/>
              <w:ind w:right="-992"/>
              <w:jc w:val="left"/>
              <w:rPr>
                <w:rFonts w:ascii="Verdana" w:hAnsi="Verdana" w:cs="Arial"/>
                <w:sz w:val="16"/>
                <w:szCs w:val="16"/>
                <w:lang w:val="en-GB"/>
              </w:rPr>
            </w:pPr>
            <w:r w:rsidRPr="00413D3D">
              <w:rPr>
                <w:rFonts w:ascii="MS Gothic" w:eastAsia="MS Gothic" w:hAnsi="MS Gothic" w:cs="Arial" w:hint="eastAsia"/>
                <w:sz w:val="16"/>
                <w:szCs w:val="16"/>
                <w:lang w:val="en-GB"/>
              </w:rPr>
              <w:t>☐</w:t>
            </w:r>
            <w:r w:rsidRPr="00413D3D">
              <w:rPr>
                <w:rFonts w:ascii="Verdana" w:hAnsi="Verdana" w:cs="Arial"/>
                <w:sz w:val="16"/>
                <w:szCs w:val="16"/>
                <w:lang w:val="en-GB"/>
              </w:rPr>
              <w:t xml:space="preserve">&lt;250 </w:t>
            </w:r>
            <w:proofErr w:type="spellStart"/>
            <w:r w:rsidRPr="00413D3D">
              <w:rPr>
                <w:rFonts w:ascii="Verdana" w:hAnsi="Verdana" w:cs="Arial"/>
                <w:sz w:val="16"/>
                <w:szCs w:val="16"/>
                <w:lang w:val="en-GB"/>
              </w:rPr>
              <w:t>zamestnancov</w:t>
            </w:r>
            <w:proofErr w:type="spellEnd"/>
          </w:p>
          <w:p w:rsidR="00EA442F" w:rsidRPr="00413D3D" w:rsidRDefault="003412AB" w:rsidP="003412AB">
            <w:pPr>
              <w:shd w:val="clear" w:color="auto" w:fill="FFFFFF"/>
              <w:ind w:right="-993"/>
              <w:jc w:val="left"/>
              <w:rPr>
                <w:rFonts w:ascii="Verdana" w:hAnsi="Verdana" w:cs="Arial"/>
                <w:b/>
                <w:color w:val="002060"/>
                <w:sz w:val="20"/>
                <w:lang w:val="sk-SK"/>
              </w:rPr>
            </w:pPr>
            <w:r w:rsidRPr="00413D3D">
              <w:rPr>
                <w:rFonts w:ascii="MS Gothic" w:eastAsia="MS Gothic" w:hAnsi="MS Gothic" w:cs="Arial" w:hint="eastAsia"/>
                <w:sz w:val="16"/>
                <w:szCs w:val="16"/>
                <w:lang w:val="en-GB"/>
              </w:rPr>
              <w:t>☐</w:t>
            </w:r>
            <w:r w:rsidRPr="00413D3D">
              <w:rPr>
                <w:rFonts w:ascii="Verdana" w:hAnsi="Verdana" w:cs="Arial"/>
                <w:sz w:val="16"/>
                <w:szCs w:val="16"/>
                <w:lang w:val="en-GB"/>
              </w:rPr>
              <w:t xml:space="preserve">&gt;250 </w:t>
            </w:r>
            <w:proofErr w:type="spellStart"/>
            <w:r w:rsidRPr="00413D3D">
              <w:rPr>
                <w:rFonts w:ascii="Verdana" w:hAnsi="Verdana" w:cs="Arial"/>
                <w:sz w:val="16"/>
                <w:szCs w:val="16"/>
                <w:lang w:val="en-GB"/>
              </w:rPr>
              <w:t>zamestnancov</w:t>
            </w:r>
            <w:proofErr w:type="spellEnd"/>
          </w:p>
        </w:tc>
      </w:tr>
    </w:tbl>
    <w:p w:rsidR="00EA442F" w:rsidRPr="00413D3D" w:rsidRDefault="00EA442F" w:rsidP="00EA442F">
      <w:pPr>
        <w:shd w:val="clear" w:color="auto" w:fill="FFFFFF"/>
        <w:spacing w:after="120"/>
        <w:ind w:right="-992"/>
        <w:jc w:val="left"/>
        <w:rPr>
          <w:rFonts w:ascii="Verdana" w:hAnsi="Verdana" w:cs="Arial"/>
          <w:b/>
          <w:color w:val="002060"/>
          <w:sz w:val="16"/>
          <w:szCs w:val="16"/>
          <w:lang w:val="sk-SK"/>
        </w:rPr>
      </w:pPr>
    </w:p>
    <w:p w:rsidR="007967A9" w:rsidRPr="00413D3D" w:rsidRDefault="007967A9" w:rsidP="00107B17">
      <w:pPr>
        <w:shd w:val="clear" w:color="auto" w:fill="FFFFFF"/>
        <w:spacing w:after="120"/>
        <w:ind w:right="-992"/>
        <w:jc w:val="left"/>
        <w:rPr>
          <w:rFonts w:ascii="Verdana" w:hAnsi="Verdana" w:cs="Arial"/>
          <w:b/>
          <w:color w:val="002060"/>
          <w:sz w:val="16"/>
          <w:szCs w:val="16"/>
          <w:lang w:val="sk-SK"/>
        </w:rPr>
      </w:pPr>
    </w:p>
    <w:p w:rsidR="007967A9" w:rsidRPr="00413D3D" w:rsidRDefault="00FA62EE" w:rsidP="00107B17">
      <w:pPr>
        <w:shd w:val="clear" w:color="auto" w:fill="FFFFFF"/>
        <w:ind w:right="-992"/>
        <w:jc w:val="left"/>
        <w:rPr>
          <w:rFonts w:ascii="Verdana" w:hAnsi="Verdana" w:cs="Arial"/>
          <w:b/>
          <w:color w:val="002060"/>
          <w:szCs w:val="24"/>
          <w:lang w:val="sk-SK"/>
        </w:rPr>
      </w:pPr>
      <w:r w:rsidRPr="00413D3D">
        <w:rPr>
          <w:rFonts w:ascii="Verdana" w:hAnsi="Verdana" w:cs="Arial"/>
          <w:b/>
          <w:color w:val="002060"/>
          <w:szCs w:val="24"/>
          <w:lang w:val="sk-SK"/>
        </w:rPr>
        <w:t>Prijímajúca inštitúcia</w:t>
      </w: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412"/>
        <w:gridCol w:w="2052"/>
        <w:gridCol w:w="2343"/>
      </w:tblGrid>
      <w:tr w:rsidR="00A75662" w:rsidRPr="00413D3D" w:rsidTr="00DA24B0">
        <w:trPr>
          <w:trHeight w:val="371"/>
        </w:trPr>
        <w:tc>
          <w:tcPr>
            <w:tcW w:w="2232" w:type="dxa"/>
            <w:shd w:val="clear" w:color="auto" w:fill="FFFFFF"/>
          </w:tcPr>
          <w:p w:rsidR="00A75662" w:rsidRPr="00413D3D" w:rsidRDefault="001A78A9" w:rsidP="00107B17">
            <w:pPr>
              <w:shd w:val="clear" w:color="auto" w:fill="FFFFFF"/>
              <w:spacing w:after="0"/>
              <w:ind w:right="-993"/>
              <w:jc w:val="left"/>
              <w:rPr>
                <w:rFonts w:ascii="Verdana" w:hAnsi="Verdana" w:cs="Arial"/>
                <w:sz w:val="20"/>
                <w:lang w:val="sk-SK"/>
              </w:rPr>
            </w:pPr>
            <w:r w:rsidRPr="00413D3D">
              <w:rPr>
                <w:rFonts w:ascii="Verdana" w:hAnsi="Verdana" w:cs="Arial"/>
                <w:sz w:val="20"/>
                <w:lang w:val="sk-SK"/>
              </w:rPr>
              <w:t>Názov</w:t>
            </w:r>
          </w:p>
        </w:tc>
        <w:tc>
          <w:tcPr>
            <w:tcW w:w="2412" w:type="dxa"/>
            <w:shd w:val="clear" w:color="auto" w:fill="FFFFFF"/>
          </w:tcPr>
          <w:p w:rsidR="00A75662" w:rsidRPr="00413D3D" w:rsidRDefault="00A75662" w:rsidP="00107B17">
            <w:pPr>
              <w:shd w:val="clear" w:color="auto" w:fill="FFFFFF"/>
              <w:ind w:right="-993"/>
              <w:jc w:val="left"/>
              <w:rPr>
                <w:rFonts w:ascii="Verdana" w:hAnsi="Verdana" w:cs="Arial"/>
                <w:b/>
                <w:color w:val="002060"/>
                <w:sz w:val="20"/>
                <w:lang w:val="sk-SK"/>
              </w:rPr>
            </w:pPr>
          </w:p>
        </w:tc>
        <w:tc>
          <w:tcPr>
            <w:tcW w:w="2052" w:type="dxa"/>
            <w:vMerge w:val="restart"/>
            <w:shd w:val="clear" w:color="auto" w:fill="FFFFFF"/>
          </w:tcPr>
          <w:p w:rsidR="00A75662" w:rsidRPr="00413D3D" w:rsidRDefault="00A42F14" w:rsidP="00107B17">
            <w:pPr>
              <w:shd w:val="clear" w:color="auto" w:fill="FFFFFF"/>
              <w:ind w:right="-993"/>
              <w:jc w:val="left"/>
              <w:rPr>
                <w:rFonts w:ascii="Verdana" w:hAnsi="Verdana" w:cs="Arial"/>
                <w:sz w:val="20"/>
                <w:lang w:val="sk-SK"/>
              </w:rPr>
            </w:pPr>
            <w:r w:rsidRPr="00413D3D">
              <w:rPr>
                <w:rFonts w:ascii="Verdana" w:hAnsi="Verdana" w:cs="Arial"/>
                <w:sz w:val="20"/>
                <w:lang w:val="sk-SK"/>
              </w:rPr>
              <w:t>Fakulta/Katedra</w:t>
            </w:r>
          </w:p>
        </w:tc>
        <w:tc>
          <w:tcPr>
            <w:tcW w:w="2343" w:type="dxa"/>
            <w:vMerge w:val="restart"/>
            <w:shd w:val="clear" w:color="auto" w:fill="FFFFFF"/>
          </w:tcPr>
          <w:p w:rsidR="00A75662" w:rsidRPr="00413D3D" w:rsidRDefault="00A75662" w:rsidP="00107B17">
            <w:pPr>
              <w:shd w:val="clear" w:color="auto" w:fill="FFFFFF"/>
              <w:ind w:right="-993"/>
              <w:jc w:val="center"/>
              <w:rPr>
                <w:rFonts w:ascii="Verdana" w:hAnsi="Verdana" w:cs="Arial"/>
                <w:b/>
                <w:color w:val="002060"/>
                <w:sz w:val="20"/>
                <w:lang w:val="sk-SK"/>
              </w:rPr>
            </w:pPr>
          </w:p>
        </w:tc>
      </w:tr>
      <w:tr w:rsidR="00A75662" w:rsidRPr="00413D3D" w:rsidTr="00DA24B0">
        <w:trPr>
          <w:trHeight w:val="371"/>
        </w:trPr>
        <w:tc>
          <w:tcPr>
            <w:tcW w:w="2232" w:type="dxa"/>
            <w:shd w:val="clear" w:color="auto" w:fill="FFFFFF"/>
          </w:tcPr>
          <w:p w:rsidR="001A78A9" w:rsidRPr="00413D3D" w:rsidRDefault="001A78A9" w:rsidP="001A78A9">
            <w:pPr>
              <w:shd w:val="clear" w:color="auto" w:fill="FFFFFF"/>
              <w:spacing w:after="0"/>
              <w:ind w:right="-993"/>
              <w:jc w:val="left"/>
              <w:rPr>
                <w:rFonts w:ascii="Verdana" w:hAnsi="Verdana" w:cs="Arial"/>
                <w:sz w:val="20"/>
                <w:lang w:val="sk-SK"/>
              </w:rPr>
            </w:pPr>
            <w:r w:rsidRPr="00413D3D">
              <w:rPr>
                <w:rFonts w:ascii="Verdana" w:hAnsi="Verdana" w:cs="Arial"/>
                <w:sz w:val="20"/>
                <w:lang w:val="sk-SK"/>
              </w:rPr>
              <w:t xml:space="preserve">Erasmus kód  </w:t>
            </w:r>
          </w:p>
          <w:p w:rsidR="00A75662" w:rsidRPr="00413D3D" w:rsidRDefault="0073055B" w:rsidP="00107B17">
            <w:pPr>
              <w:shd w:val="clear" w:color="auto" w:fill="FFFFFF"/>
              <w:spacing w:after="0"/>
              <w:ind w:right="-993"/>
              <w:jc w:val="left"/>
              <w:rPr>
                <w:rFonts w:ascii="Verdana" w:hAnsi="Verdana" w:cs="Arial"/>
                <w:sz w:val="20"/>
                <w:lang w:val="sk-SK"/>
              </w:rPr>
            </w:pPr>
            <w:r w:rsidRPr="00413D3D">
              <w:rPr>
                <w:rFonts w:ascii="Verdana" w:hAnsi="Verdana" w:cs="Arial"/>
                <w:sz w:val="16"/>
                <w:szCs w:val="16"/>
                <w:lang w:val="sk-SK"/>
              </w:rPr>
              <w:t>(ak je to relevantné)</w:t>
            </w:r>
          </w:p>
        </w:tc>
        <w:tc>
          <w:tcPr>
            <w:tcW w:w="2412" w:type="dxa"/>
            <w:shd w:val="clear" w:color="auto" w:fill="FFFFFF"/>
          </w:tcPr>
          <w:p w:rsidR="00A75662" w:rsidRPr="00413D3D" w:rsidRDefault="00A75662" w:rsidP="00107B17">
            <w:pPr>
              <w:shd w:val="clear" w:color="auto" w:fill="FFFFFF"/>
              <w:ind w:right="-993"/>
              <w:jc w:val="left"/>
              <w:rPr>
                <w:rFonts w:ascii="Verdana" w:hAnsi="Verdana" w:cs="Arial"/>
                <w:b/>
                <w:color w:val="002060"/>
                <w:sz w:val="20"/>
                <w:lang w:val="sk-SK"/>
              </w:rPr>
            </w:pPr>
          </w:p>
        </w:tc>
        <w:tc>
          <w:tcPr>
            <w:tcW w:w="2052" w:type="dxa"/>
            <w:vMerge/>
            <w:shd w:val="clear" w:color="auto" w:fill="FFFFFF"/>
          </w:tcPr>
          <w:p w:rsidR="00A75662" w:rsidRPr="00413D3D" w:rsidRDefault="00A75662" w:rsidP="00107B17">
            <w:pPr>
              <w:shd w:val="clear" w:color="auto" w:fill="FFFFFF"/>
              <w:spacing w:after="0"/>
              <w:ind w:right="-992"/>
              <w:jc w:val="left"/>
              <w:rPr>
                <w:rFonts w:ascii="Verdana" w:hAnsi="Verdana" w:cs="Arial"/>
                <w:sz w:val="20"/>
                <w:lang w:val="sk-SK"/>
              </w:rPr>
            </w:pPr>
          </w:p>
        </w:tc>
        <w:tc>
          <w:tcPr>
            <w:tcW w:w="2343" w:type="dxa"/>
            <w:vMerge/>
            <w:shd w:val="clear" w:color="auto" w:fill="FFFFFF"/>
          </w:tcPr>
          <w:p w:rsidR="00A75662" w:rsidRPr="00413D3D" w:rsidRDefault="00A75662" w:rsidP="00107B17">
            <w:pPr>
              <w:shd w:val="clear" w:color="auto" w:fill="FFFFFF"/>
              <w:ind w:right="-993"/>
              <w:jc w:val="center"/>
              <w:rPr>
                <w:rFonts w:ascii="Verdana" w:hAnsi="Verdana" w:cs="Arial"/>
                <w:b/>
                <w:color w:val="002060"/>
                <w:sz w:val="20"/>
                <w:lang w:val="sk-SK"/>
              </w:rPr>
            </w:pPr>
          </w:p>
        </w:tc>
      </w:tr>
      <w:tr w:rsidR="007967A9" w:rsidRPr="00413D3D" w:rsidTr="00DA24B0">
        <w:trPr>
          <w:trHeight w:val="559"/>
        </w:trPr>
        <w:tc>
          <w:tcPr>
            <w:tcW w:w="2232" w:type="dxa"/>
            <w:shd w:val="clear" w:color="auto" w:fill="FFFFFF"/>
          </w:tcPr>
          <w:p w:rsidR="007967A9" w:rsidRPr="00413D3D" w:rsidRDefault="001A78A9" w:rsidP="00107B17">
            <w:pPr>
              <w:shd w:val="clear" w:color="auto" w:fill="FFFFFF"/>
              <w:ind w:right="-993"/>
              <w:jc w:val="left"/>
              <w:rPr>
                <w:rFonts w:ascii="Verdana" w:hAnsi="Verdana" w:cs="Arial"/>
                <w:sz w:val="20"/>
                <w:lang w:val="sk-SK"/>
              </w:rPr>
            </w:pPr>
            <w:r w:rsidRPr="00413D3D">
              <w:rPr>
                <w:rFonts w:ascii="Verdana" w:hAnsi="Verdana" w:cs="Arial"/>
                <w:sz w:val="20"/>
                <w:lang w:val="sk-SK"/>
              </w:rPr>
              <w:t>Adresa</w:t>
            </w:r>
          </w:p>
        </w:tc>
        <w:tc>
          <w:tcPr>
            <w:tcW w:w="2412" w:type="dxa"/>
            <w:shd w:val="clear" w:color="auto" w:fill="FFFFFF"/>
          </w:tcPr>
          <w:p w:rsidR="007967A9" w:rsidRPr="00413D3D" w:rsidRDefault="007967A9" w:rsidP="00107B17">
            <w:pPr>
              <w:shd w:val="clear" w:color="auto" w:fill="FFFFFF"/>
              <w:ind w:right="-993"/>
              <w:jc w:val="left"/>
              <w:rPr>
                <w:rFonts w:ascii="Verdana" w:hAnsi="Verdana" w:cs="Arial"/>
                <w:color w:val="002060"/>
                <w:sz w:val="20"/>
                <w:lang w:val="sk-SK"/>
              </w:rPr>
            </w:pPr>
          </w:p>
        </w:tc>
        <w:tc>
          <w:tcPr>
            <w:tcW w:w="2052" w:type="dxa"/>
            <w:shd w:val="clear" w:color="auto" w:fill="FFFFFF"/>
          </w:tcPr>
          <w:p w:rsidR="007967A9" w:rsidRPr="00413D3D" w:rsidRDefault="0073055B" w:rsidP="0073055B">
            <w:pPr>
              <w:shd w:val="clear" w:color="auto" w:fill="FFFFFF"/>
              <w:spacing w:after="0"/>
              <w:ind w:right="-992"/>
              <w:jc w:val="left"/>
              <w:rPr>
                <w:rFonts w:ascii="Verdana" w:hAnsi="Verdana" w:cs="Arial"/>
                <w:sz w:val="20"/>
                <w:lang w:val="sk-SK"/>
              </w:rPr>
            </w:pPr>
            <w:r w:rsidRPr="00413D3D">
              <w:rPr>
                <w:rFonts w:ascii="Verdana" w:hAnsi="Verdana" w:cs="Arial"/>
                <w:sz w:val="20"/>
                <w:lang w:val="sk-SK"/>
              </w:rPr>
              <w:t>Štát/ Kód štátu</w:t>
            </w:r>
          </w:p>
        </w:tc>
        <w:tc>
          <w:tcPr>
            <w:tcW w:w="2343" w:type="dxa"/>
            <w:shd w:val="clear" w:color="auto" w:fill="FFFFFF"/>
          </w:tcPr>
          <w:p w:rsidR="007967A9" w:rsidRPr="00413D3D" w:rsidRDefault="007967A9" w:rsidP="00107B17">
            <w:pPr>
              <w:shd w:val="clear" w:color="auto" w:fill="FFFFFF"/>
              <w:ind w:right="-993"/>
              <w:jc w:val="center"/>
              <w:rPr>
                <w:rFonts w:ascii="Verdana" w:hAnsi="Verdana" w:cs="Arial"/>
                <w:b/>
                <w:sz w:val="20"/>
                <w:lang w:val="sk-SK"/>
              </w:rPr>
            </w:pPr>
          </w:p>
        </w:tc>
      </w:tr>
      <w:tr w:rsidR="007967A9" w:rsidRPr="00413D3D" w:rsidTr="00DA24B0">
        <w:tc>
          <w:tcPr>
            <w:tcW w:w="2232" w:type="dxa"/>
            <w:shd w:val="clear" w:color="auto" w:fill="FFFFFF"/>
          </w:tcPr>
          <w:p w:rsidR="001A78A9" w:rsidRPr="00413D3D" w:rsidRDefault="001A78A9" w:rsidP="001A78A9">
            <w:pPr>
              <w:shd w:val="clear" w:color="auto" w:fill="FFFFFF"/>
              <w:spacing w:after="0"/>
              <w:ind w:right="-993"/>
              <w:jc w:val="left"/>
              <w:rPr>
                <w:rFonts w:ascii="Verdana" w:hAnsi="Verdana" w:cs="Arial"/>
                <w:sz w:val="20"/>
                <w:lang w:val="sk-SK"/>
              </w:rPr>
            </w:pPr>
            <w:r w:rsidRPr="00413D3D">
              <w:rPr>
                <w:rFonts w:ascii="Verdana" w:hAnsi="Verdana" w:cs="Arial"/>
                <w:sz w:val="20"/>
                <w:lang w:val="sk-SK"/>
              </w:rPr>
              <w:t xml:space="preserve">Meno kontaktnej </w:t>
            </w:r>
          </w:p>
          <w:p w:rsidR="007967A9" w:rsidRPr="00413D3D" w:rsidRDefault="001A78A9" w:rsidP="001A78A9">
            <w:pPr>
              <w:shd w:val="clear" w:color="auto" w:fill="FFFFFF"/>
              <w:ind w:right="-993"/>
              <w:jc w:val="left"/>
              <w:rPr>
                <w:rFonts w:ascii="Verdana" w:hAnsi="Verdana" w:cs="Arial"/>
                <w:sz w:val="20"/>
                <w:lang w:val="sk-SK"/>
              </w:rPr>
            </w:pPr>
            <w:r w:rsidRPr="00413D3D">
              <w:rPr>
                <w:rFonts w:ascii="Verdana" w:hAnsi="Verdana" w:cs="Arial"/>
                <w:sz w:val="20"/>
                <w:lang w:val="sk-SK"/>
              </w:rPr>
              <w:t>osoby a pozícia</w:t>
            </w:r>
          </w:p>
        </w:tc>
        <w:tc>
          <w:tcPr>
            <w:tcW w:w="2412" w:type="dxa"/>
            <w:shd w:val="clear" w:color="auto" w:fill="FFFFFF"/>
          </w:tcPr>
          <w:p w:rsidR="007967A9" w:rsidRPr="00413D3D" w:rsidRDefault="007967A9" w:rsidP="00107B17">
            <w:pPr>
              <w:shd w:val="clear" w:color="auto" w:fill="FFFFFF"/>
              <w:ind w:right="-993"/>
              <w:jc w:val="left"/>
              <w:rPr>
                <w:rFonts w:ascii="Verdana" w:hAnsi="Verdana" w:cs="Arial"/>
                <w:sz w:val="20"/>
                <w:lang w:val="sk-SK"/>
              </w:rPr>
            </w:pPr>
          </w:p>
        </w:tc>
        <w:tc>
          <w:tcPr>
            <w:tcW w:w="2052" w:type="dxa"/>
            <w:shd w:val="clear" w:color="auto" w:fill="FFFFFF"/>
          </w:tcPr>
          <w:p w:rsidR="00B24584" w:rsidRPr="00413D3D" w:rsidRDefault="00B24584" w:rsidP="00B24584">
            <w:pPr>
              <w:shd w:val="clear" w:color="auto" w:fill="FFFFFF"/>
              <w:spacing w:after="0"/>
              <w:ind w:right="-992"/>
              <w:jc w:val="left"/>
              <w:rPr>
                <w:rFonts w:ascii="Verdana" w:hAnsi="Verdana" w:cs="Arial"/>
                <w:sz w:val="20"/>
                <w:lang w:val="sk-SK"/>
              </w:rPr>
            </w:pPr>
            <w:r w:rsidRPr="00413D3D">
              <w:rPr>
                <w:rFonts w:ascii="Verdana" w:hAnsi="Verdana" w:cs="Arial"/>
                <w:sz w:val="20"/>
                <w:lang w:val="sk-SK"/>
              </w:rPr>
              <w:t xml:space="preserve">E-mail / </w:t>
            </w:r>
            <w:proofErr w:type="spellStart"/>
            <w:r w:rsidRPr="00413D3D">
              <w:rPr>
                <w:rFonts w:ascii="Verdana" w:hAnsi="Verdana" w:cs="Arial"/>
                <w:sz w:val="20"/>
                <w:lang w:val="sk-SK"/>
              </w:rPr>
              <w:t>tel.č</w:t>
            </w:r>
            <w:proofErr w:type="spellEnd"/>
            <w:r w:rsidRPr="00413D3D">
              <w:rPr>
                <w:rFonts w:ascii="Verdana" w:hAnsi="Verdana" w:cs="Arial"/>
                <w:sz w:val="20"/>
                <w:lang w:val="sk-SK"/>
              </w:rPr>
              <w:t xml:space="preserve">. </w:t>
            </w:r>
          </w:p>
          <w:p w:rsidR="007967A9" w:rsidRPr="00413D3D" w:rsidRDefault="00B24584" w:rsidP="00B24584">
            <w:pPr>
              <w:shd w:val="clear" w:color="auto" w:fill="FFFFFF"/>
              <w:spacing w:after="0"/>
              <w:ind w:right="-992"/>
              <w:jc w:val="left"/>
              <w:rPr>
                <w:rFonts w:ascii="Verdana" w:hAnsi="Verdana" w:cs="Arial"/>
                <w:b/>
                <w:sz w:val="20"/>
                <w:lang w:val="sk-SK"/>
              </w:rPr>
            </w:pPr>
            <w:r w:rsidRPr="00413D3D">
              <w:rPr>
                <w:rFonts w:ascii="Verdana" w:hAnsi="Verdana" w:cs="Arial"/>
                <w:sz w:val="20"/>
                <w:lang w:val="sk-SK"/>
              </w:rPr>
              <w:t>kontaktnej osoby</w:t>
            </w:r>
          </w:p>
        </w:tc>
        <w:tc>
          <w:tcPr>
            <w:tcW w:w="2343" w:type="dxa"/>
            <w:shd w:val="clear" w:color="auto" w:fill="FFFFFF"/>
          </w:tcPr>
          <w:p w:rsidR="007967A9" w:rsidRPr="00413D3D" w:rsidRDefault="007967A9" w:rsidP="00107B17">
            <w:pPr>
              <w:shd w:val="clear" w:color="auto" w:fill="FFFFFF"/>
              <w:ind w:right="-993"/>
              <w:jc w:val="left"/>
              <w:rPr>
                <w:rFonts w:ascii="Verdana" w:hAnsi="Verdana" w:cs="Arial"/>
                <w:b/>
                <w:color w:val="002060"/>
                <w:sz w:val="20"/>
                <w:lang w:val="sk-SK"/>
              </w:rPr>
            </w:pPr>
          </w:p>
        </w:tc>
      </w:tr>
    </w:tbl>
    <w:p w:rsidR="007967A9" w:rsidRPr="00413D3D" w:rsidRDefault="007967A9" w:rsidP="007967A9">
      <w:pPr>
        <w:pStyle w:val="Text4"/>
        <w:ind w:left="0"/>
        <w:rPr>
          <w:lang w:val="sk-SK"/>
        </w:rPr>
      </w:pPr>
    </w:p>
    <w:p w:rsidR="007967A9" w:rsidRPr="00413D3D" w:rsidRDefault="007967A9" w:rsidP="007967A9">
      <w:pPr>
        <w:pStyle w:val="Text4"/>
        <w:pBdr>
          <w:bottom w:val="single" w:sz="6" w:space="1" w:color="auto"/>
        </w:pBdr>
        <w:ind w:left="0"/>
        <w:rPr>
          <w:lang w:val="sk-SK"/>
        </w:rPr>
      </w:pPr>
    </w:p>
    <w:p w:rsidR="007967A9" w:rsidRPr="00413D3D" w:rsidRDefault="001A78A9" w:rsidP="007967A9">
      <w:pPr>
        <w:pStyle w:val="Nadpis4"/>
        <w:keepNext w:val="0"/>
        <w:numPr>
          <w:ilvl w:val="0"/>
          <w:numId w:val="0"/>
        </w:numPr>
        <w:jc w:val="left"/>
        <w:rPr>
          <w:rFonts w:ascii="Verdana" w:hAnsi="Verdana" w:cs="Arial"/>
          <w:sz w:val="20"/>
          <w:lang w:val="sk-SK"/>
        </w:rPr>
      </w:pPr>
      <w:r w:rsidRPr="00413D3D">
        <w:rPr>
          <w:rFonts w:ascii="Verdana" w:hAnsi="Verdana" w:cs="Arial"/>
          <w:sz w:val="20"/>
          <w:lang w:val="sk-SK"/>
        </w:rPr>
        <w:t>Pokyny viď v poznámkach na str. 3</w:t>
      </w:r>
      <w:r w:rsidR="0073055B" w:rsidRPr="00413D3D">
        <w:rPr>
          <w:rFonts w:ascii="Verdana" w:hAnsi="Verdana" w:cs="Arial"/>
          <w:sz w:val="20"/>
          <w:lang w:val="sk-SK"/>
        </w:rPr>
        <w:t>.</w:t>
      </w:r>
      <w:r w:rsidRPr="00413D3D">
        <w:rPr>
          <w:rFonts w:ascii="Verdana" w:hAnsi="Verdana" w:cs="Arial"/>
          <w:sz w:val="20"/>
          <w:lang w:val="sk-SK"/>
        </w:rPr>
        <w:t xml:space="preserve"> </w:t>
      </w:r>
      <w:r w:rsidR="007967A9" w:rsidRPr="00413D3D">
        <w:rPr>
          <w:rFonts w:ascii="Verdana" w:hAnsi="Verdana" w:cs="Arial"/>
          <w:sz w:val="20"/>
          <w:lang w:val="sk-SK"/>
        </w:rPr>
        <w:t xml:space="preserve">  </w:t>
      </w:r>
    </w:p>
    <w:p w:rsidR="005D5129" w:rsidRPr="00413D3D" w:rsidRDefault="007967A9" w:rsidP="00A75662">
      <w:pPr>
        <w:spacing w:after="120"/>
        <w:ind w:right="-992"/>
        <w:jc w:val="left"/>
        <w:rPr>
          <w:rFonts w:ascii="Verdana" w:hAnsi="Verdana" w:cs="Calibri"/>
          <w:b/>
          <w:color w:val="002060"/>
          <w:sz w:val="28"/>
          <w:lang w:val="sk-SK"/>
        </w:rPr>
      </w:pPr>
      <w:r w:rsidRPr="00413D3D">
        <w:rPr>
          <w:rFonts w:ascii="Verdana" w:hAnsi="Verdana" w:cs="Calibri"/>
          <w:b/>
          <w:color w:val="002060"/>
          <w:sz w:val="28"/>
          <w:lang w:val="sk-SK"/>
        </w:rPr>
        <w:br w:type="page"/>
      </w:r>
      <w:r w:rsidR="001E6B78" w:rsidRPr="00413D3D">
        <w:rPr>
          <w:rFonts w:ascii="Verdana" w:hAnsi="Verdana" w:cs="Calibri"/>
          <w:b/>
          <w:color w:val="002060"/>
          <w:sz w:val="28"/>
          <w:lang w:val="sk-SK"/>
        </w:rPr>
        <w:lastRenderedPageBreak/>
        <w:t>Časť na vyplnenie PRED MOBILITOU</w:t>
      </w:r>
    </w:p>
    <w:p w:rsidR="00B3729A" w:rsidRPr="00413D3D" w:rsidRDefault="00B3729A" w:rsidP="00B3729A">
      <w:pPr>
        <w:keepNext/>
        <w:keepLines/>
        <w:tabs>
          <w:tab w:val="left" w:pos="426"/>
        </w:tabs>
        <w:spacing w:after="0"/>
        <w:jc w:val="left"/>
        <w:rPr>
          <w:rFonts w:ascii="Verdana" w:hAnsi="Verdana" w:cs="Calibri"/>
          <w:b/>
          <w:color w:val="002060"/>
          <w:sz w:val="20"/>
          <w:lang w:val="sk-SK"/>
        </w:rPr>
      </w:pPr>
    </w:p>
    <w:p w:rsidR="00B3729A" w:rsidRPr="00413D3D" w:rsidRDefault="00B3729A" w:rsidP="00B3729A">
      <w:pPr>
        <w:keepNext/>
        <w:keepLines/>
        <w:tabs>
          <w:tab w:val="left" w:pos="426"/>
        </w:tabs>
        <w:spacing w:after="0"/>
        <w:jc w:val="left"/>
        <w:rPr>
          <w:rFonts w:ascii="Verdana" w:hAnsi="Verdana" w:cs="Calibri"/>
          <w:b/>
          <w:color w:val="002060"/>
          <w:sz w:val="20"/>
          <w:lang w:val="sk-SK"/>
        </w:rPr>
      </w:pPr>
      <w:r w:rsidRPr="00413D3D">
        <w:rPr>
          <w:rFonts w:ascii="Verdana" w:hAnsi="Verdana" w:cs="Calibri"/>
          <w:b/>
          <w:color w:val="002060"/>
          <w:sz w:val="20"/>
          <w:lang w:val="sk-SK"/>
        </w:rPr>
        <w:t xml:space="preserve">I. </w:t>
      </w:r>
      <w:r w:rsidR="007E4427" w:rsidRPr="00413D3D">
        <w:rPr>
          <w:rFonts w:ascii="Verdana" w:hAnsi="Verdana" w:cs="Calibri"/>
          <w:b/>
          <w:color w:val="002060"/>
          <w:sz w:val="20"/>
          <w:lang w:val="sk-SK"/>
        </w:rPr>
        <w:t>NÁVRH</w:t>
      </w:r>
      <w:r w:rsidRPr="00413D3D">
        <w:rPr>
          <w:rFonts w:ascii="Verdana" w:hAnsi="Verdana" w:cs="Calibri"/>
          <w:b/>
          <w:color w:val="002060"/>
          <w:sz w:val="20"/>
          <w:lang w:val="sk-SK"/>
        </w:rPr>
        <w:t xml:space="preserve"> PROGRAM</w:t>
      </w:r>
      <w:r w:rsidR="007E4427" w:rsidRPr="00413D3D">
        <w:rPr>
          <w:rFonts w:ascii="Verdana" w:hAnsi="Verdana" w:cs="Calibri"/>
          <w:b/>
          <w:color w:val="002060"/>
          <w:sz w:val="20"/>
          <w:lang w:val="sk-SK"/>
        </w:rPr>
        <w:t>U</w:t>
      </w:r>
      <w:r w:rsidRPr="00413D3D">
        <w:rPr>
          <w:rFonts w:ascii="Verdana" w:hAnsi="Verdana" w:cs="Calibri"/>
          <w:b/>
          <w:color w:val="002060"/>
          <w:sz w:val="20"/>
          <w:lang w:val="sk-SK"/>
        </w:rPr>
        <w:t xml:space="preserve"> MOBILITY</w:t>
      </w:r>
    </w:p>
    <w:p w:rsidR="00B3729A" w:rsidRPr="00413D3D" w:rsidRDefault="00B3729A" w:rsidP="00B3729A">
      <w:pPr>
        <w:pStyle w:val="Textkomentra"/>
        <w:tabs>
          <w:tab w:val="left" w:pos="2552"/>
          <w:tab w:val="left" w:pos="3686"/>
          <w:tab w:val="left" w:pos="5954"/>
        </w:tabs>
        <w:spacing w:after="0"/>
        <w:rPr>
          <w:rFonts w:ascii="Verdana" w:hAnsi="Verdana" w:cs="Calibri"/>
          <w:lang w:val="sk-SK"/>
        </w:rPr>
      </w:pPr>
    </w:p>
    <w:p w:rsidR="00377526" w:rsidRPr="00413D3D" w:rsidRDefault="00C111CA" w:rsidP="00B3729A">
      <w:pPr>
        <w:pStyle w:val="Textkomentra"/>
        <w:tabs>
          <w:tab w:val="left" w:pos="2552"/>
          <w:tab w:val="left" w:pos="3686"/>
          <w:tab w:val="left" w:pos="5954"/>
        </w:tabs>
        <w:spacing w:after="0"/>
        <w:rPr>
          <w:rFonts w:ascii="Verdana" w:hAnsi="Verdana" w:cs="Calibri"/>
          <w:lang w:val="sk-SK"/>
        </w:rPr>
      </w:pPr>
      <w:r w:rsidRPr="00413D3D">
        <w:rPr>
          <w:rFonts w:ascii="Verdana" w:hAnsi="Verdana" w:cs="Calibri"/>
          <w:lang w:val="sk-SK"/>
        </w:rPr>
        <w:t>Hlavný o</w:t>
      </w:r>
      <w:r w:rsidR="001E6B78" w:rsidRPr="00413D3D">
        <w:rPr>
          <w:rFonts w:ascii="Verdana" w:hAnsi="Verdana" w:cs="Calibri"/>
          <w:lang w:val="sk-SK"/>
        </w:rPr>
        <w:t>dbor</w:t>
      </w:r>
      <w:r w:rsidR="00377526" w:rsidRPr="00413D3D">
        <w:rPr>
          <w:rStyle w:val="Odkaznavysvetlivku"/>
          <w:rFonts w:ascii="Verdana" w:hAnsi="Verdana" w:cs="Calibri"/>
          <w:lang w:val="sk-SK"/>
        </w:rPr>
        <w:endnoteReference w:id="7"/>
      </w:r>
      <w:r w:rsidR="00377526" w:rsidRPr="00413D3D">
        <w:rPr>
          <w:rFonts w:ascii="Verdana" w:hAnsi="Verdana" w:cs="Calibri"/>
          <w:lang w:val="sk-SK"/>
        </w:rPr>
        <w:t>: ………………….</w:t>
      </w:r>
    </w:p>
    <w:p w:rsidR="00B3729A" w:rsidRPr="00413D3D" w:rsidRDefault="00B3729A" w:rsidP="005A1D32">
      <w:pPr>
        <w:pStyle w:val="Textkomentra"/>
        <w:tabs>
          <w:tab w:val="left" w:pos="2552"/>
          <w:tab w:val="left" w:pos="3686"/>
          <w:tab w:val="left" w:pos="5954"/>
        </w:tabs>
        <w:rPr>
          <w:rFonts w:ascii="Verdana" w:hAnsi="Verdana" w:cs="Calibri"/>
          <w:lang w:val="sk-SK"/>
        </w:rPr>
      </w:pPr>
    </w:p>
    <w:p w:rsidR="00377526" w:rsidRPr="00413D3D" w:rsidRDefault="003371FD" w:rsidP="005A1D32">
      <w:pPr>
        <w:pStyle w:val="Textkomentra"/>
        <w:tabs>
          <w:tab w:val="left" w:pos="2552"/>
          <w:tab w:val="left" w:pos="3686"/>
          <w:tab w:val="left" w:pos="5954"/>
        </w:tabs>
        <w:rPr>
          <w:rFonts w:ascii="Verdana" w:hAnsi="Verdana" w:cs="Calibri"/>
          <w:sz w:val="28"/>
          <w:szCs w:val="28"/>
          <w:lang w:val="sk-SK"/>
        </w:rPr>
      </w:pPr>
      <w:r w:rsidRPr="00413D3D">
        <w:rPr>
          <w:rFonts w:ascii="Verdana" w:hAnsi="Verdana" w:cs="Calibri"/>
          <w:lang w:val="sk-SK"/>
        </w:rPr>
        <w:t xml:space="preserve">Úroveň </w:t>
      </w:r>
      <w:r w:rsidR="00555FA6" w:rsidRPr="00413D3D">
        <w:rPr>
          <w:rFonts w:ascii="Verdana" w:hAnsi="Verdana" w:cs="Calibri"/>
          <w:lang w:val="sk-SK"/>
        </w:rPr>
        <w:t>(vyberte hlavnú úroveň)</w:t>
      </w:r>
      <w:r w:rsidR="00377526" w:rsidRPr="00413D3D">
        <w:rPr>
          <w:rFonts w:ascii="Verdana" w:hAnsi="Verdana" w:cs="Calibri"/>
          <w:lang w:val="sk-SK"/>
        </w:rPr>
        <w:t xml:space="preserve">: </w:t>
      </w:r>
      <w:r w:rsidRPr="00413D3D">
        <w:rPr>
          <w:rFonts w:ascii="Verdana" w:hAnsi="Verdana" w:cs="Calibri"/>
          <w:lang w:val="sk-SK"/>
        </w:rPr>
        <w:t xml:space="preserve">vyššie odborné štúdium - skrátené </w:t>
      </w:r>
      <w:proofErr w:type="spellStart"/>
      <w:r w:rsidRPr="00413D3D">
        <w:rPr>
          <w:rFonts w:ascii="Verdana" w:hAnsi="Verdana" w:cs="Calibri"/>
          <w:lang w:val="sk-SK"/>
        </w:rPr>
        <w:t>postsekundárne</w:t>
      </w:r>
      <w:proofErr w:type="spellEnd"/>
      <w:r w:rsidRPr="00413D3D">
        <w:rPr>
          <w:rFonts w:ascii="Verdana" w:hAnsi="Verdana" w:cs="Calibri"/>
          <w:lang w:val="sk-SK"/>
        </w:rPr>
        <w:t xml:space="preserve"> vzdelávanie</w:t>
      </w:r>
      <w:r w:rsidRPr="00413D3D">
        <w:rPr>
          <w:rFonts w:ascii="Verdana" w:hAnsi="Verdana" w:cs="Calibri"/>
          <w:szCs w:val="16"/>
          <w:lang w:val="sk-SK"/>
        </w:rPr>
        <w:t xml:space="preserve"> </w:t>
      </w:r>
      <w:r w:rsidR="00377526" w:rsidRPr="00413D3D">
        <w:rPr>
          <w:rFonts w:ascii="Verdana" w:hAnsi="Verdana"/>
          <w:sz w:val="16"/>
          <w:szCs w:val="16"/>
          <w:lang w:val="sk-SK"/>
        </w:rPr>
        <w:t>(</w:t>
      </w:r>
      <w:r w:rsidR="00C706A6" w:rsidRPr="00413D3D">
        <w:rPr>
          <w:rFonts w:ascii="Verdana" w:hAnsi="Verdana"/>
          <w:sz w:val="16"/>
          <w:szCs w:val="16"/>
          <w:lang w:val="sk-SK"/>
        </w:rPr>
        <w:t>EKR</w:t>
      </w:r>
      <w:r w:rsidR="00377526" w:rsidRPr="00413D3D">
        <w:rPr>
          <w:rFonts w:ascii="Verdana" w:hAnsi="Verdana"/>
          <w:sz w:val="16"/>
          <w:szCs w:val="16"/>
          <w:lang w:val="sk-SK"/>
        </w:rPr>
        <w:t xml:space="preserve"> </w:t>
      </w:r>
      <w:r w:rsidR="00C706A6" w:rsidRPr="00413D3D">
        <w:rPr>
          <w:rFonts w:ascii="Verdana" w:hAnsi="Verdana"/>
          <w:sz w:val="16"/>
          <w:szCs w:val="16"/>
          <w:lang w:val="sk-SK"/>
        </w:rPr>
        <w:t>úroveň</w:t>
      </w:r>
      <w:r w:rsidR="00377526" w:rsidRPr="00413D3D">
        <w:rPr>
          <w:rFonts w:ascii="Verdana" w:hAnsi="Verdana"/>
          <w:sz w:val="16"/>
          <w:szCs w:val="16"/>
          <w:lang w:val="sk-SK"/>
        </w:rPr>
        <w:t xml:space="preserve"> 5) </w:t>
      </w:r>
      <w:r w:rsidR="00377526" w:rsidRPr="00413D3D">
        <w:rPr>
          <w:rFonts w:ascii="Verdana" w:hAnsi="Verdana" w:cs="Calibri"/>
          <w:sz w:val="28"/>
          <w:szCs w:val="28"/>
          <w:lang w:val="sk-SK"/>
        </w:rPr>
        <w:t>□</w:t>
      </w:r>
      <w:r w:rsidR="00377526" w:rsidRPr="00413D3D">
        <w:rPr>
          <w:rFonts w:ascii="Verdana" w:hAnsi="Verdana" w:cs="Calibri"/>
          <w:lang w:val="sk-SK"/>
        </w:rPr>
        <w:t xml:space="preserve">; </w:t>
      </w:r>
      <w:r w:rsidRPr="00413D3D">
        <w:rPr>
          <w:rFonts w:ascii="Verdana" w:hAnsi="Verdana" w:cs="Calibri"/>
          <w:lang w:val="sk-SK"/>
        </w:rPr>
        <w:t>Bakalárske štúdium alebo ekvivalent prvostupňového vzdelávania</w:t>
      </w:r>
      <w:r w:rsidR="00377526" w:rsidRPr="00413D3D">
        <w:rPr>
          <w:rFonts w:ascii="Verdana" w:hAnsi="Verdana"/>
          <w:sz w:val="16"/>
          <w:szCs w:val="16"/>
          <w:lang w:val="sk-SK"/>
        </w:rPr>
        <w:t xml:space="preserve"> (</w:t>
      </w:r>
      <w:r w:rsidR="00C706A6" w:rsidRPr="00413D3D">
        <w:rPr>
          <w:rFonts w:ascii="Verdana" w:hAnsi="Verdana"/>
          <w:sz w:val="16"/>
          <w:szCs w:val="16"/>
          <w:lang w:val="sk-SK"/>
        </w:rPr>
        <w:t>EKR</w:t>
      </w:r>
      <w:r w:rsidR="00377526" w:rsidRPr="00413D3D">
        <w:rPr>
          <w:rFonts w:ascii="Verdana" w:hAnsi="Verdana"/>
          <w:sz w:val="16"/>
          <w:szCs w:val="16"/>
          <w:lang w:val="sk-SK"/>
        </w:rPr>
        <w:t xml:space="preserve"> </w:t>
      </w:r>
      <w:r w:rsidR="00C706A6" w:rsidRPr="00413D3D">
        <w:rPr>
          <w:rFonts w:ascii="Verdana" w:hAnsi="Verdana"/>
          <w:sz w:val="16"/>
          <w:szCs w:val="16"/>
          <w:lang w:val="sk-SK"/>
        </w:rPr>
        <w:t>úroveň</w:t>
      </w:r>
      <w:r w:rsidR="00377526" w:rsidRPr="00413D3D">
        <w:rPr>
          <w:rFonts w:ascii="Verdana" w:hAnsi="Verdana"/>
          <w:sz w:val="16"/>
          <w:szCs w:val="16"/>
          <w:lang w:val="sk-SK"/>
        </w:rPr>
        <w:t xml:space="preserve"> 6) </w:t>
      </w:r>
      <w:r w:rsidR="00377526" w:rsidRPr="00413D3D">
        <w:rPr>
          <w:rFonts w:ascii="Verdana" w:hAnsi="Verdana" w:cs="Calibri"/>
          <w:lang w:val="sk-SK"/>
        </w:rPr>
        <w:t xml:space="preserve"> </w:t>
      </w:r>
      <w:r w:rsidR="00377526" w:rsidRPr="00413D3D">
        <w:rPr>
          <w:rFonts w:ascii="Verdana" w:hAnsi="Verdana" w:cs="Calibri"/>
          <w:sz w:val="28"/>
          <w:szCs w:val="28"/>
          <w:lang w:val="sk-SK"/>
        </w:rPr>
        <w:t>□</w:t>
      </w:r>
      <w:r w:rsidR="00377526" w:rsidRPr="00413D3D">
        <w:rPr>
          <w:rFonts w:ascii="Verdana" w:hAnsi="Verdana" w:cs="Calibri"/>
          <w:lang w:val="sk-SK"/>
        </w:rPr>
        <w:t xml:space="preserve">; </w:t>
      </w:r>
      <w:r w:rsidRPr="00413D3D">
        <w:rPr>
          <w:rFonts w:ascii="Verdana" w:hAnsi="Verdana" w:cs="Calibri"/>
          <w:lang w:val="sk-SK"/>
        </w:rPr>
        <w:t>Magisterské štúdium alebo ekvivalent druhostupňového vzdelávania</w:t>
      </w:r>
      <w:r w:rsidRPr="00413D3D">
        <w:rPr>
          <w:rFonts w:ascii="Verdana" w:hAnsi="Verdana"/>
          <w:sz w:val="16"/>
          <w:szCs w:val="16"/>
          <w:lang w:val="sk-SK"/>
        </w:rPr>
        <w:t xml:space="preserve"> </w:t>
      </w:r>
      <w:r w:rsidR="00377526" w:rsidRPr="00413D3D">
        <w:rPr>
          <w:rFonts w:ascii="Verdana" w:hAnsi="Verdana"/>
          <w:sz w:val="16"/>
          <w:szCs w:val="16"/>
          <w:lang w:val="sk-SK"/>
        </w:rPr>
        <w:t>(</w:t>
      </w:r>
      <w:r w:rsidR="00C706A6" w:rsidRPr="00413D3D">
        <w:rPr>
          <w:rFonts w:ascii="Verdana" w:hAnsi="Verdana"/>
          <w:sz w:val="16"/>
          <w:szCs w:val="16"/>
          <w:lang w:val="sk-SK"/>
        </w:rPr>
        <w:t>EKR úroveň</w:t>
      </w:r>
      <w:r w:rsidR="00377526" w:rsidRPr="00413D3D">
        <w:rPr>
          <w:rFonts w:ascii="Verdana" w:hAnsi="Verdana"/>
          <w:sz w:val="16"/>
          <w:szCs w:val="16"/>
          <w:lang w:val="sk-SK"/>
        </w:rPr>
        <w:t xml:space="preserve"> 7) </w:t>
      </w:r>
      <w:r w:rsidR="00377526" w:rsidRPr="00413D3D">
        <w:rPr>
          <w:rFonts w:ascii="Verdana" w:hAnsi="Verdana" w:cs="Calibri"/>
          <w:lang w:val="sk-SK"/>
        </w:rPr>
        <w:t xml:space="preserve"> </w:t>
      </w:r>
      <w:r w:rsidR="00377526" w:rsidRPr="00413D3D">
        <w:rPr>
          <w:rFonts w:ascii="Verdana" w:hAnsi="Verdana" w:cs="Calibri"/>
          <w:sz w:val="28"/>
          <w:szCs w:val="28"/>
          <w:lang w:val="sk-SK"/>
        </w:rPr>
        <w:t>□</w:t>
      </w:r>
      <w:r w:rsidR="00377526" w:rsidRPr="00413D3D">
        <w:rPr>
          <w:rFonts w:ascii="Verdana" w:hAnsi="Verdana" w:cs="Calibri"/>
          <w:lang w:val="sk-SK"/>
        </w:rPr>
        <w:t>; Do</w:t>
      </w:r>
      <w:r w:rsidRPr="00413D3D">
        <w:rPr>
          <w:rFonts w:ascii="Verdana" w:hAnsi="Verdana" w:cs="Calibri"/>
          <w:lang w:val="sk-SK"/>
        </w:rPr>
        <w:t>ktorandské štúdium</w:t>
      </w:r>
      <w:r w:rsidR="00377526" w:rsidRPr="00413D3D">
        <w:rPr>
          <w:rFonts w:ascii="Verdana" w:hAnsi="Verdana" w:cs="Calibri"/>
          <w:lang w:val="sk-SK"/>
        </w:rPr>
        <w:t xml:space="preserve"> </w:t>
      </w:r>
      <w:r w:rsidRPr="00413D3D">
        <w:rPr>
          <w:rFonts w:ascii="Verdana" w:hAnsi="Verdana" w:cs="Calibri"/>
          <w:lang w:val="sk-SK"/>
        </w:rPr>
        <w:t xml:space="preserve">alebo ekvivalent </w:t>
      </w:r>
      <w:proofErr w:type="spellStart"/>
      <w:r w:rsidRPr="00413D3D">
        <w:rPr>
          <w:rFonts w:ascii="Verdana" w:hAnsi="Verdana" w:cs="Calibri"/>
          <w:lang w:val="sk-SK"/>
        </w:rPr>
        <w:t>treťostupňového</w:t>
      </w:r>
      <w:proofErr w:type="spellEnd"/>
      <w:r w:rsidRPr="00413D3D">
        <w:rPr>
          <w:rFonts w:ascii="Verdana" w:hAnsi="Verdana" w:cs="Calibri"/>
          <w:lang w:val="sk-SK"/>
        </w:rPr>
        <w:t xml:space="preserve"> vzdelávania</w:t>
      </w:r>
      <w:r w:rsidRPr="00413D3D">
        <w:rPr>
          <w:rFonts w:ascii="Verdana" w:hAnsi="Verdana"/>
          <w:sz w:val="16"/>
          <w:szCs w:val="16"/>
          <w:lang w:val="sk-SK"/>
        </w:rPr>
        <w:t xml:space="preserve"> </w:t>
      </w:r>
      <w:r w:rsidR="00377526" w:rsidRPr="00413D3D">
        <w:rPr>
          <w:rFonts w:ascii="Verdana" w:hAnsi="Verdana"/>
          <w:sz w:val="16"/>
          <w:szCs w:val="16"/>
          <w:lang w:val="sk-SK"/>
        </w:rPr>
        <w:t>(</w:t>
      </w:r>
      <w:r w:rsidR="00C706A6" w:rsidRPr="00413D3D">
        <w:rPr>
          <w:rFonts w:ascii="Verdana" w:hAnsi="Verdana"/>
          <w:sz w:val="16"/>
          <w:szCs w:val="16"/>
          <w:lang w:val="sk-SK"/>
        </w:rPr>
        <w:t>EKR úroveň</w:t>
      </w:r>
      <w:r w:rsidR="00377526" w:rsidRPr="00413D3D">
        <w:rPr>
          <w:rFonts w:ascii="Verdana" w:hAnsi="Verdana"/>
          <w:sz w:val="16"/>
          <w:szCs w:val="16"/>
          <w:lang w:val="sk-SK"/>
        </w:rPr>
        <w:t xml:space="preserve"> 8)</w:t>
      </w:r>
      <w:r w:rsidR="00377526" w:rsidRPr="00413D3D">
        <w:rPr>
          <w:rFonts w:ascii="Verdana" w:hAnsi="Verdana" w:cs="Calibri"/>
          <w:lang w:val="sk-SK"/>
        </w:rPr>
        <w:t xml:space="preserve"> </w:t>
      </w:r>
      <w:r w:rsidR="00377526" w:rsidRPr="00413D3D">
        <w:rPr>
          <w:rFonts w:ascii="Verdana" w:hAnsi="Verdana" w:cs="Calibri"/>
          <w:sz w:val="28"/>
          <w:szCs w:val="28"/>
          <w:lang w:val="sk-SK"/>
        </w:rPr>
        <w:t>□</w:t>
      </w:r>
    </w:p>
    <w:p w:rsidR="00377526" w:rsidRPr="00413D3D" w:rsidRDefault="00F179D7" w:rsidP="005A1D32">
      <w:pPr>
        <w:pStyle w:val="Textkomentra"/>
        <w:tabs>
          <w:tab w:val="left" w:pos="2552"/>
          <w:tab w:val="left" w:pos="3686"/>
          <w:tab w:val="left" w:pos="5954"/>
        </w:tabs>
        <w:rPr>
          <w:rFonts w:ascii="Verdana" w:hAnsi="Verdana" w:cs="Calibri"/>
          <w:lang w:val="sk-SK"/>
        </w:rPr>
      </w:pPr>
      <w:r w:rsidRPr="00413D3D">
        <w:rPr>
          <w:rFonts w:ascii="Verdana" w:hAnsi="Verdana" w:cs="Calibri"/>
          <w:lang w:val="sk-SK"/>
        </w:rPr>
        <w:t xml:space="preserve">Počet študentov </w:t>
      </w:r>
      <w:r w:rsidR="00330792" w:rsidRPr="00413D3D">
        <w:rPr>
          <w:rFonts w:ascii="Verdana" w:hAnsi="Verdana" w:cs="Calibri"/>
          <w:lang w:val="sk-SK"/>
        </w:rPr>
        <w:t>na</w:t>
      </w:r>
      <w:r w:rsidRPr="00413D3D">
        <w:rPr>
          <w:rFonts w:ascii="Verdana" w:hAnsi="Verdana" w:cs="Calibri"/>
          <w:lang w:val="sk-SK"/>
        </w:rPr>
        <w:t xml:space="preserve"> prijímajúcej inštitúcii, kt</w:t>
      </w:r>
      <w:r w:rsidR="00C706A6" w:rsidRPr="00413D3D">
        <w:rPr>
          <w:rFonts w:ascii="Verdana" w:hAnsi="Verdana" w:cs="Calibri"/>
          <w:lang w:val="sk-SK"/>
        </w:rPr>
        <w:t>o</w:t>
      </w:r>
      <w:r w:rsidRPr="00413D3D">
        <w:rPr>
          <w:rFonts w:ascii="Verdana" w:hAnsi="Verdana" w:cs="Calibri"/>
          <w:lang w:val="sk-SK"/>
        </w:rPr>
        <w:t>rí budú profitovať z</w:t>
      </w:r>
      <w:r w:rsidR="00393F27" w:rsidRPr="00413D3D">
        <w:rPr>
          <w:rFonts w:ascii="Verdana" w:hAnsi="Verdana" w:cs="Calibri"/>
          <w:lang w:val="sk-SK"/>
        </w:rPr>
        <w:t xml:space="preserve"> </w:t>
      </w:r>
      <w:r w:rsidRPr="00413D3D">
        <w:rPr>
          <w:rFonts w:ascii="Verdana" w:hAnsi="Verdana" w:cs="Calibri"/>
          <w:lang w:val="sk-SK"/>
        </w:rPr>
        <w:t>programu</w:t>
      </w:r>
      <w:r w:rsidR="00C706A6" w:rsidRPr="00413D3D">
        <w:rPr>
          <w:rFonts w:ascii="Verdana" w:hAnsi="Verdana" w:cs="Calibri"/>
          <w:lang w:val="sk-SK"/>
        </w:rPr>
        <w:t xml:space="preserve"> výučby</w:t>
      </w:r>
      <w:r w:rsidR="00377526" w:rsidRPr="00413D3D">
        <w:rPr>
          <w:rFonts w:ascii="Verdana" w:hAnsi="Verdana" w:cs="Calibri"/>
          <w:lang w:val="sk-SK"/>
        </w:rPr>
        <w:t>: ………………</w:t>
      </w:r>
    </w:p>
    <w:p w:rsidR="00377526" w:rsidRPr="00413D3D" w:rsidRDefault="00F179D7" w:rsidP="005A1D32">
      <w:pPr>
        <w:pStyle w:val="Textkomentra"/>
        <w:tabs>
          <w:tab w:val="left" w:pos="2552"/>
          <w:tab w:val="left" w:pos="3686"/>
          <w:tab w:val="left" w:pos="5954"/>
        </w:tabs>
        <w:rPr>
          <w:rFonts w:ascii="Verdana" w:hAnsi="Verdana" w:cs="Calibri"/>
          <w:lang w:val="sk-SK"/>
        </w:rPr>
      </w:pPr>
      <w:r w:rsidRPr="00413D3D">
        <w:rPr>
          <w:rFonts w:ascii="Verdana" w:hAnsi="Verdana" w:cs="Calibri"/>
          <w:lang w:val="sk-SK"/>
        </w:rPr>
        <w:t>Počet vyučovacích hodín</w:t>
      </w:r>
      <w:r w:rsidR="00547040" w:rsidRPr="00413D3D">
        <w:rPr>
          <w:rStyle w:val="Odkaznavysvetlivku"/>
          <w:rFonts w:ascii="Verdana" w:hAnsi="Verdana" w:cs="Calibri"/>
          <w:lang w:val="en-GB"/>
        </w:rPr>
        <w:endnoteReference w:id="8"/>
      </w:r>
      <w:r w:rsidRPr="00413D3D">
        <w:rPr>
          <w:rFonts w:ascii="Verdana" w:hAnsi="Verdana" w:cs="Calibri"/>
          <w:lang w:val="sk-SK"/>
        </w:rPr>
        <w:t xml:space="preserve">: </w:t>
      </w:r>
      <w:r w:rsidR="00377526" w:rsidRPr="00413D3D">
        <w:rPr>
          <w:rFonts w:ascii="Verdana" w:hAnsi="Verdana" w:cs="Calibri"/>
          <w:lang w:val="sk-SK"/>
        </w:rPr>
        <w:t>…………………</w:t>
      </w:r>
    </w:p>
    <w:p w:rsidR="00C111CA" w:rsidRPr="00413D3D" w:rsidRDefault="00C111CA" w:rsidP="005A1D32">
      <w:pPr>
        <w:pStyle w:val="Textkomentra"/>
        <w:tabs>
          <w:tab w:val="left" w:pos="2552"/>
          <w:tab w:val="left" w:pos="3686"/>
          <w:tab w:val="left" w:pos="5954"/>
        </w:tabs>
        <w:rPr>
          <w:rFonts w:ascii="Verdana" w:hAnsi="Verdana" w:cs="Calibri"/>
          <w:lang w:val="sk-SK"/>
        </w:rPr>
      </w:pPr>
      <w:r w:rsidRPr="00413D3D">
        <w:rPr>
          <w:rFonts w:ascii="Verdana" w:hAnsi="Verdana" w:cs="Calibri"/>
          <w:lang w:val="sk-SK"/>
        </w:rPr>
        <w:t>Jazyk výučby:....................</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413D3D" w:rsidTr="00107B17">
        <w:trPr>
          <w:jc w:val="center"/>
        </w:trPr>
        <w:tc>
          <w:tcPr>
            <w:tcW w:w="8763" w:type="dxa"/>
            <w:shd w:val="clear" w:color="auto" w:fill="FFFFFF"/>
            <w:hideMark/>
          </w:tcPr>
          <w:p w:rsidR="00377526" w:rsidRPr="00413D3D" w:rsidRDefault="00F179D7" w:rsidP="00E152D3">
            <w:pPr>
              <w:spacing w:after="120"/>
              <w:ind w:left="-6" w:firstLine="6"/>
              <w:rPr>
                <w:rFonts w:ascii="Verdana" w:hAnsi="Verdana" w:cs="Calibri"/>
                <w:b/>
                <w:sz w:val="20"/>
                <w:lang w:val="sk-SK"/>
              </w:rPr>
            </w:pPr>
            <w:r w:rsidRPr="00413D3D">
              <w:rPr>
                <w:rFonts w:ascii="Verdana" w:hAnsi="Verdana" w:cs="Calibri"/>
                <w:b/>
                <w:sz w:val="20"/>
                <w:lang w:val="sk-SK"/>
              </w:rPr>
              <w:t xml:space="preserve">Celkové ciele </w:t>
            </w:r>
            <w:r w:rsidR="00377526" w:rsidRPr="00413D3D">
              <w:rPr>
                <w:rFonts w:ascii="Verdana" w:hAnsi="Verdana" w:cs="Calibri"/>
                <w:b/>
                <w:sz w:val="20"/>
                <w:lang w:val="sk-SK"/>
              </w:rPr>
              <w:t>mobility:</w:t>
            </w:r>
          </w:p>
          <w:p w:rsidR="00377526" w:rsidRPr="00413D3D" w:rsidRDefault="00377526" w:rsidP="00E152D3">
            <w:pPr>
              <w:spacing w:after="120"/>
              <w:rPr>
                <w:rFonts w:ascii="Verdana" w:hAnsi="Verdana" w:cs="Calibri"/>
                <w:sz w:val="20"/>
                <w:lang w:val="sk-SK"/>
              </w:rPr>
            </w:pPr>
          </w:p>
          <w:p w:rsidR="00377526" w:rsidRPr="00413D3D" w:rsidRDefault="00377526" w:rsidP="00E152D3">
            <w:pPr>
              <w:spacing w:after="120"/>
              <w:rPr>
                <w:rFonts w:ascii="Verdana" w:hAnsi="Verdana" w:cs="Calibri"/>
                <w:sz w:val="20"/>
                <w:lang w:val="sk-SK"/>
              </w:rPr>
            </w:pPr>
          </w:p>
          <w:p w:rsidR="00377526" w:rsidRPr="00413D3D" w:rsidRDefault="00377526" w:rsidP="00E152D3">
            <w:pPr>
              <w:spacing w:after="120"/>
              <w:rPr>
                <w:rFonts w:ascii="Verdana" w:hAnsi="Verdana" w:cs="Calibri"/>
                <w:sz w:val="20"/>
                <w:lang w:val="sk-SK"/>
              </w:rPr>
            </w:pPr>
          </w:p>
          <w:p w:rsidR="00377526" w:rsidRPr="00413D3D" w:rsidRDefault="00377526" w:rsidP="00E152D3">
            <w:pPr>
              <w:spacing w:after="120"/>
              <w:rPr>
                <w:rFonts w:ascii="Verdana" w:hAnsi="Verdana" w:cs="Calibri"/>
                <w:sz w:val="20"/>
                <w:lang w:val="sk-SK"/>
              </w:rPr>
            </w:pPr>
          </w:p>
        </w:tc>
      </w:tr>
    </w:tbl>
    <w:p w:rsidR="00377526" w:rsidRPr="00413D3D" w:rsidRDefault="00377526" w:rsidP="00A128FE">
      <w:pPr>
        <w:keepNext/>
        <w:keepLines/>
        <w:tabs>
          <w:tab w:val="left" w:pos="426"/>
        </w:tabs>
        <w:spacing w:after="0"/>
        <w:rPr>
          <w:rFonts w:ascii="Verdana" w:hAnsi="Verdana" w:cs="Calibri"/>
          <w:b/>
          <w:color w:val="002060"/>
          <w:sz w:val="20"/>
          <w:lang w:val="sk-SK"/>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413D3D" w:rsidTr="00107B17">
        <w:trPr>
          <w:jc w:val="center"/>
        </w:trPr>
        <w:tc>
          <w:tcPr>
            <w:tcW w:w="8763" w:type="dxa"/>
            <w:shd w:val="clear" w:color="auto" w:fill="FFFFFF"/>
            <w:hideMark/>
          </w:tcPr>
          <w:p w:rsidR="00377526" w:rsidRPr="00413D3D" w:rsidRDefault="00F179D7" w:rsidP="00FF62A2">
            <w:pPr>
              <w:spacing w:after="120"/>
              <w:ind w:left="-6" w:firstLine="6"/>
              <w:rPr>
                <w:rFonts w:ascii="Verdana" w:hAnsi="Verdana" w:cs="Calibri"/>
                <w:b/>
                <w:sz w:val="20"/>
                <w:lang w:val="sk-SK"/>
              </w:rPr>
            </w:pPr>
            <w:r w:rsidRPr="00413D3D">
              <w:rPr>
                <w:rFonts w:ascii="Verdana" w:hAnsi="Verdana" w:cs="Calibri"/>
                <w:b/>
                <w:sz w:val="20"/>
                <w:lang w:val="sk-SK"/>
              </w:rPr>
              <w:t xml:space="preserve">Pridaná hodnota mobility </w:t>
            </w:r>
            <w:r w:rsidR="0001162D" w:rsidRPr="00413D3D">
              <w:rPr>
                <w:rFonts w:ascii="Verdana" w:hAnsi="Verdana" w:cs="Calibri"/>
                <w:b/>
                <w:sz w:val="20"/>
                <w:lang w:val="sk-SK"/>
              </w:rPr>
              <w:t>(</w:t>
            </w:r>
            <w:r w:rsidR="0035240D" w:rsidRPr="00413D3D">
              <w:rPr>
                <w:rFonts w:ascii="Verdana" w:hAnsi="Verdana" w:cs="Calibri"/>
                <w:b/>
                <w:sz w:val="20"/>
                <w:lang w:val="sk-SK"/>
              </w:rPr>
              <w:t>v súvislosti s</w:t>
            </w:r>
            <w:r w:rsidR="001A3E1E" w:rsidRPr="00413D3D">
              <w:rPr>
                <w:rFonts w:ascii="Verdana" w:hAnsi="Verdana" w:cs="Calibri"/>
                <w:b/>
                <w:sz w:val="20"/>
                <w:lang w:val="sk-SK"/>
              </w:rPr>
              <w:t>o stratégiami</w:t>
            </w:r>
            <w:r w:rsidR="0035240D" w:rsidRPr="00413D3D">
              <w:rPr>
                <w:rFonts w:ascii="Verdana" w:hAnsi="Verdana" w:cs="Calibri"/>
                <w:b/>
                <w:sz w:val="20"/>
                <w:lang w:val="sk-SK"/>
              </w:rPr>
              <w:t> moderniz</w:t>
            </w:r>
            <w:r w:rsidR="001A3E1E" w:rsidRPr="00413D3D">
              <w:rPr>
                <w:rFonts w:ascii="Verdana" w:hAnsi="Verdana" w:cs="Calibri"/>
                <w:b/>
                <w:sz w:val="20"/>
                <w:lang w:val="sk-SK"/>
              </w:rPr>
              <w:t>ácie</w:t>
            </w:r>
            <w:r w:rsidR="006261D9" w:rsidRPr="00413D3D">
              <w:rPr>
                <w:rFonts w:ascii="Verdana" w:hAnsi="Verdana" w:cs="Calibri"/>
                <w:b/>
                <w:sz w:val="20"/>
                <w:lang w:val="sk-SK"/>
              </w:rPr>
              <w:t xml:space="preserve"> a internacionaliz</w:t>
            </w:r>
            <w:r w:rsidR="001A3E1E" w:rsidRPr="00413D3D">
              <w:rPr>
                <w:rFonts w:ascii="Verdana" w:hAnsi="Verdana" w:cs="Calibri"/>
                <w:b/>
                <w:sz w:val="20"/>
                <w:lang w:val="sk-SK"/>
              </w:rPr>
              <w:t>ácie</w:t>
            </w:r>
            <w:r w:rsidR="006261D9" w:rsidRPr="00413D3D">
              <w:rPr>
                <w:rFonts w:ascii="Verdana" w:hAnsi="Verdana" w:cs="Calibri"/>
                <w:b/>
                <w:sz w:val="20"/>
                <w:lang w:val="sk-SK"/>
              </w:rPr>
              <w:t xml:space="preserve"> za</w:t>
            </w:r>
            <w:r w:rsidR="001A3E1E" w:rsidRPr="00413D3D">
              <w:rPr>
                <w:rFonts w:ascii="Verdana" w:hAnsi="Verdana" w:cs="Calibri"/>
                <w:b/>
                <w:sz w:val="20"/>
                <w:lang w:val="sk-SK"/>
              </w:rPr>
              <w:t>pojených</w:t>
            </w:r>
            <w:r w:rsidR="006261D9" w:rsidRPr="00413D3D">
              <w:rPr>
                <w:rFonts w:ascii="Verdana" w:hAnsi="Verdana" w:cs="Calibri"/>
                <w:b/>
                <w:sz w:val="20"/>
                <w:lang w:val="sk-SK"/>
              </w:rPr>
              <w:t xml:space="preserve"> inštitúcií</w:t>
            </w:r>
            <w:r w:rsidR="00377526" w:rsidRPr="00413D3D">
              <w:rPr>
                <w:rFonts w:ascii="Verdana" w:hAnsi="Verdana" w:cs="Calibri"/>
                <w:b/>
                <w:sz w:val="20"/>
                <w:lang w:val="sk-SK"/>
              </w:rPr>
              <w:t>):</w:t>
            </w:r>
          </w:p>
          <w:p w:rsidR="00377526" w:rsidRPr="00413D3D" w:rsidRDefault="00377526" w:rsidP="00FF62A2">
            <w:pPr>
              <w:spacing w:after="120"/>
              <w:rPr>
                <w:rFonts w:ascii="Verdana" w:hAnsi="Verdana" w:cs="Calibri"/>
                <w:sz w:val="20"/>
                <w:lang w:val="sk-SK"/>
              </w:rPr>
            </w:pPr>
          </w:p>
          <w:p w:rsidR="00377526" w:rsidRPr="00413D3D" w:rsidRDefault="00377526" w:rsidP="00FF62A2">
            <w:pPr>
              <w:spacing w:after="120"/>
              <w:rPr>
                <w:rFonts w:ascii="Verdana" w:hAnsi="Verdana" w:cs="Calibri"/>
                <w:sz w:val="20"/>
                <w:lang w:val="sk-SK"/>
              </w:rPr>
            </w:pPr>
          </w:p>
          <w:p w:rsidR="00377526" w:rsidRPr="00413D3D" w:rsidRDefault="00377526" w:rsidP="00FF62A2">
            <w:pPr>
              <w:spacing w:after="120"/>
              <w:rPr>
                <w:rFonts w:ascii="Verdana" w:hAnsi="Verdana" w:cs="Calibri"/>
                <w:sz w:val="20"/>
                <w:lang w:val="sk-SK"/>
              </w:rPr>
            </w:pPr>
          </w:p>
          <w:p w:rsidR="00377526" w:rsidRPr="00413D3D" w:rsidRDefault="00377526" w:rsidP="00FF62A2">
            <w:pPr>
              <w:spacing w:after="120"/>
              <w:rPr>
                <w:rFonts w:ascii="Verdana" w:hAnsi="Verdana" w:cs="Calibri"/>
                <w:sz w:val="20"/>
                <w:lang w:val="sk-SK"/>
              </w:rPr>
            </w:pPr>
          </w:p>
        </w:tc>
      </w:tr>
    </w:tbl>
    <w:p w:rsidR="00377526" w:rsidRPr="00413D3D" w:rsidRDefault="00377526" w:rsidP="00C46FA7">
      <w:pPr>
        <w:keepNext/>
        <w:keepLines/>
        <w:tabs>
          <w:tab w:val="left" w:pos="426"/>
        </w:tabs>
        <w:spacing w:after="0"/>
        <w:rPr>
          <w:rFonts w:ascii="Verdana" w:hAnsi="Verdana" w:cs="Calibri"/>
          <w:b/>
          <w:color w:val="002060"/>
          <w:sz w:val="20"/>
          <w:lang w:val="sk-SK"/>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413D3D" w:rsidTr="00107B17">
        <w:trPr>
          <w:jc w:val="center"/>
        </w:trPr>
        <w:tc>
          <w:tcPr>
            <w:tcW w:w="8763" w:type="dxa"/>
            <w:shd w:val="clear" w:color="auto" w:fill="FFFFFF"/>
            <w:hideMark/>
          </w:tcPr>
          <w:p w:rsidR="00377526" w:rsidRPr="00413D3D" w:rsidRDefault="0001162D" w:rsidP="0001162D">
            <w:pPr>
              <w:spacing w:after="120"/>
              <w:ind w:left="-6" w:firstLine="6"/>
              <w:rPr>
                <w:rFonts w:ascii="Verdana" w:hAnsi="Verdana" w:cs="Calibri"/>
                <w:sz w:val="20"/>
                <w:lang w:val="sk-SK"/>
              </w:rPr>
            </w:pPr>
            <w:r w:rsidRPr="00413D3D">
              <w:rPr>
                <w:rFonts w:ascii="Verdana" w:hAnsi="Verdana" w:cs="Calibri"/>
                <w:b/>
                <w:sz w:val="20"/>
                <w:lang w:val="sk-SK"/>
              </w:rPr>
              <w:t>Obsah programu</w:t>
            </w:r>
            <w:r w:rsidR="00393315" w:rsidRPr="00413D3D">
              <w:rPr>
                <w:rFonts w:ascii="Verdana" w:hAnsi="Verdana" w:cs="Calibri"/>
                <w:b/>
                <w:sz w:val="20"/>
                <w:lang w:val="sk-SK"/>
              </w:rPr>
              <w:t xml:space="preserve"> výučby</w:t>
            </w:r>
            <w:r w:rsidRPr="00413D3D">
              <w:rPr>
                <w:rFonts w:ascii="Verdana" w:hAnsi="Verdana" w:cs="Calibri"/>
                <w:b/>
                <w:sz w:val="20"/>
                <w:lang w:val="sk-SK"/>
              </w:rPr>
              <w:t xml:space="preserve">: </w:t>
            </w:r>
          </w:p>
          <w:p w:rsidR="00377526" w:rsidRPr="00413D3D" w:rsidRDefault="00377526" w:rsidP="00FF62A2">
            <w:pPr>
              <w:spacing w:after="120"/>
              <w:rPr>
                <w:rFonts w:ascii="Verdana" w:hAnsi="Verdana" w:cs="Calibri"/>
                <w:sz w:val="20"/>
                <w:lang w:val="sk-SK"/>
              </w:rPr>
            </w:pPr>
          </w:p>
          <w:p w:rsidR="00377526" w:rsidRPr="00413D3D" w:rsidRDefault="00377526" w:rsidP="00FF62A2">
            <w:pPr>
              <w:spacing w:after="120"/>
              <w:rPr>
                <w:rFonts w:ascii="Verdana" w:hAnsi="Verdana" w:cs="Calibri"/>
                <w:sz w:val="20"/>
                <w:lang w:val="sk-SK"/>
              </w:rPr>
            </w:pPr>
          </w:p>
        </w:tc>
      </w:tr>
    </w:tbl>
    <w:p w:rsidR="00377526" w:rsidRPr="00413D3D" w:rsidRDefault="00377526" w:rsidP="00C46FA7">
      <w:pPr>
        <w:keepNext/>
        <w:keepLines/>
        <w:tabs>
          <w:tab w:val="left" w:pos="426"/>
        </w:tabs>
        <w:spacing w:after="0"/>
        <w:rPr>
          <w:rFonts w:ascii="Verdana" w:hAnsi="Verdana" w:cs="Calibri"/>
          <w:b/>
          <w:color w:val="002060"/>
          <w:sz w:val="20"/>
          <w:lang w:val="sk-SK"/>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413D3D" w:rsidTr="00107B17">
        <w:trPr>
          <w:jc w:val="center"/>
        </w:trPr>
        <w:tc>
          <w:tcPr>
            <w:tcW w:w="8763" w:type="dxa"/>
            <w:shd w:val="clear" w:color="auto" w:fill="FFFFFF"/>
            <w:hideMark/>
          </w:tcPr>
          <w:p w:rsidR="00377526" w:rsidRPr="00413D3D" w:rsidRDefault="00393F27" w:rsidP="00FF62A2">
            <w:pPr>
              <w:spacing w:after="120"/>
              <w:ind w:left="-6" w:firstLine="6"/>
              <w:rPr>
                <w:rFonts w:ascii="Verdana" w:hAnsi="Verdana" w:cs="Calibri"/>
                <w:b/>
                <w:sz w:val="20"/>
                <w:lang w:val="sk-SK"/>
              </w:rPr>
            </w:pPr>
            <w:r w:rsidRPr="00413D3D">
              <w:rPr>
                <w:rFonts w:ascii="Verdana" w:hAnsi="Verdana" w:cs="Calibri"/>
                <w:b/>
                <w:sz w:val="20"/>
                <w:lang w:val="sk-SK"/>
              </w:rPr>
              <w:t xml:space="preserve">Očakávané výsledky a dopad </w:t>
            </w:r>
            <w:r w:rsidR="00377526" w:rsidRPr="00413D3D">
              <w:rPr>
                <w:rFonts w:ascii="Verdana" w:hAnsi="Verdana" w:cs="Calibri"/>
                <w:b/>
                <w:sz w:val="20"/>
                <w:lang w:val="sk-SK"/>
              </w:rPr>
              <w:t>(</w:t>
            </w:r>
            <w:r w:rsidR="006261D9" w:rsidRPr="00413D3D">
              <w:rPr>
                <w:rFonts w:ascii="Verdana" w:hAnsi="Verdana" w:cs="Calibri"/>
                <w:b/>
                <w:sz w:val="20"/>
                <w:lang w:val="sk-SK"/>
              </w:rPr>
              <w:t>napr. profesionálny rast vyučujúceho zamestnanca a študentov oboch inštitúcii</w:t>
            </w:r>
            <w:r w:rsidR="00377526" w:rsidRPr="00413D3D">
              <w:rPr>
                <w:rFonts w:ascii="Verdana" w:hAnsi="Verdana" w:cs="Calibri"/>
                <w:b/>
                <w:sz w:val="20"/>
                <w:lang w:val="sk-SK"/>
              </w:rPr>
              <w:t>):</w:t>
            </w:r>
          </w:p>
          <w:p w:rsidR="00377526" w:rsidRPr="00413D3D" w:rsidRDefault="00377526" w:rsidP="00FF62A2">
            <w:pPr>
              <w:spacing w:after="120"/>
              <w:rPr>
                <w:rFonts w:ascii="Verdana" w:hAnsi="Verdana" w:cs="Calibri"/>
                <w:sz w:val="20"/>
                <w:lang w:val="sk-SK"/>
              </w:rPr>
            </w:pPr>
          </w:p>
          <w:p w:rsidR="00377526" w:rsidRPr="00413D3D" w:rsidRDefault="00377526" w:rsidP="00FF62A2">
            <w:pPr>
              <w:spacing w:after="120"/>
              <w:rPr>
                <w:rFonts w:ascii="Verdana" w:hAnsi="Verdana" w:cs="Calibri"/>
                <w:sz w:val="20"/>
                <w:lang w:val="sk-SK"/>
              </w:rPr>
            </w:pPr>
          </w:p>
        </w:tc>
      </w:tr>
    </w:tbl>
    <w:p w:rsidR="00D65C66" w:rsidRPr="00413D3D" w:rsidRDefault="00D65C66" w:rsidP="00D65C66">
      <w:pPr>
        <w:keepNext/>
        <w:keepLines/>
        <w:tabs>
          <w:tab w:val="left" w:pos="426"/>
        </w:tabs>
        <w:spacing w:after="0"/>
        <w:jc w:val="left"/>
        <w:rPr>
          <w:rFonts w:ascii="Verdana" w:hAnsi="Verdana" w:cs="Calibri"/>
          <w:b/>
          <w:color w:val="002060"/>
          <w:sz w:val="20"/>
          <w:lang w:val="sk-SK"/>
        </w:rPr>
      </w:pPr>
    </w:p>
    <w:p w:rsidR="00D65C66" w:rsidRPr="00413D3D" w:rsidRDefault="00D65C66" w:rsidP="00D65C66">
      <w:pPr>
        <w:keepNext/>
        <w:keepLines/>
        <w:tabs>
          <w:tab w:val="left" w:pos="426"/>
        </w:tabs>
        <w:spacing w:after="0"/>
        <w:jc w:val="left"/>
        <w:rPr>
          <w:rFonts w:ascii="Verdana" w:hAnsi="Verdana" w:cs="Calibri"/>
          <w:b/>
          <w:color w:val="002060"/>
          <w:sz w:val="20"/>
          <w:lang w:val="sk-SK"/>
        </w:rPr>
      </w:pPr>
    </w:p>
    <w:p w:rsidR="00377526" w:rsidRPr="00413D3D" w:rsidRDefault="00377526" w:rsidP="00D65C66">
      <w:pPr>
        <w:keepNext/>
        <w:keepLines/>
        <w:tabs>
          <w:tab w:val="left" w:pos="426"/>
        </w:tabs>
        <w:spacing w:after="0"/>
        <w:jc w:val="left"/>
        <w:rPr>
          <w:rFonts w:ascii="Verdana" w:hAnsi="Verdana" w:cs="Calibri"/>
          <w:b/>
          <w:color w:val="002060"/>
          <w:sz w:val="20"/>
          <w:lang w:val="sk-SK"/>
        </w:rPr>
      </w:pPr>
      <w:r w:rsidRPr="00413D3D">
        <w:rPr>
          <w:rFonts w:ascii="Verdana" w:hAnsi="Verdana" w:cs="Calibri"/>
          <w:b/>
          <w:color w:val="002060"/>
          <w:sz w:val="20"/>
          <w:lang w:val="sk-SK"/>
        </w:rPr>
        <w:t xml:space="preserve">II. </w:t>
      </w:r>
      <w:r w:rsidR="00393F27" w:rsidRPr="00413D3D">
        <w:rPr>
          <w:rFonts w:ascii="Verdana" w:hAnsi="Verdana" w:cs="Calibri"/>
          <w:b/>
          <w:color w:val="002060"/>
          <w:sz w:val="20"/>
          <w:lang w:val="sk-SK"/>
        </w:rPr>
        <w:t>ZÁVÄZOK TROCH STRÁN</w:t>
      </w:r>
    </w:p>
    <w:p w:rsidR="00377526" w:rsidRPr="00413D3D" w:rsidRDefault="00393F27" w:rsidP="00D65C66">
      <w:pPr>
        <w:spacing w:after="0"/>
        <w:rPr>
          <w:rFonts w:ascii="Verdana" w:hAnsi="Verdana" w:cs="Calibri"/>
          <w:sz w:val="20"/>
          <w:lang w:val="sk-SK"/>
        </w:rPr>
      </w:pPr>
      <w:r w:rsidRPr="00413D3D">
        <w:rPr>
          <w:rFonts w:ascii="Verdana" w:hAnsi="Verdana" w:cs="Calibri"/>
          <w:sz w:val="20"/>
          <w:lang w:val="sk-SK"/>
        </w:rPr>
        <w:t>Podpisom</w:t>
      </w:r>
      <w:r w:rsidR="00377526" w:rsidRPr="00413D3D">
        <w:rPr>
          <w:rStyle w:val="Odkaznavysvetlivku"/>
          <w:rFonts w:ascii="Verdana" w:hAnsi="Verdana" w:cs="Calibri"/>
          <w:sz w:val="20"/>
          <w:lang w:val="sk-SK"/>
        </w:rPr>
        <w:endnoteReference w:id="9"/>
      </w:r>
      <w:r w:rsidR="00377526" w:rsidRPr="00413D3D">
        <w:rPr>
          <w:rFonts w:ascii="Verdana" w:hAnsi="Verdana" w:cs="Calibri"/>
          <w:sz w:val="20"/>
          <w:lang w:val="sk-SK"/>
        </w:rPr>
        <w:t xml:space="preserve"> t</w:t>
      </w:r>
      <w:r w:rsidRPr="00413D3D">
        <w:rPr>
          <w:rFonts w:ascii="Verdana" w:hAnsi="Verdana" w:cs="Calibri"/>
          <w:sz w:val="20"/>
          <w:lang w:val="sk-SK"/>
        </w:rPr>
        <w:t xml:space="preserve">ohto dokumentu </w:t>
      </w:r>
      <w:r w:rsidR="00A0540D" w:rsidRPr="00413D3D">
        <w:rPr>
          <w:rFonts w:ascii="Verdana" w:hAnsi="Verdana" w:cs="Calibri"/>
          <w:sz w:val="20"/>
          <w:lang w:val="sk-SK"/>
        </w:rPr>
        <w:t>vyučujúci zamestnanec</w:t>
      </w:r>
      <w:r w:rsidRPr="00413D3D">
        <w:rPr>
          <w:rFonts w:ascii="Verdana" w:hAnsi="Verdana" w:cs="Calibri"/>
          <w:sz w:val="20"/>
          <w:lang w:val="sk-SK"/>
        </w:rPr>
        <w:t xml:space="preserve">, vysielajúca inštitúcia/podnik a prijímajúca inštitúcia potvrdzujú, že </w:t>
      </w:r>
      <w:r w:rsidR="00B062C1" w:rsidRPr="00413D3D">
        <w:rPr>
          <w:rFonts w:ascii="Verdana" w:hAnsi="Verdana" w:cs="Calibri"/>
          <w:sz w:val="20"/>
          <w:lang w:val="sk-SK"/>
        </w:rPr>
        <w:t>schvaľujú navrhovan</w:t>
      </w:r>
      <w:r w:rsidR="00767138" w:rsidRPr="00413D3D">
        <w:rPr>
          <w:rFonts w:ascii="Verdana" w:hAnsi="Verdana" w:cs="Calibri"/>
          <w:sz w:val="20"/>
          <w:lang w:val="sk-SK"/>
        </w:rPr>
        <w:t>ý program mobility</w:t>
      </w:r>
      <w:r w:rsidR="00B062C1" w:rsidRPr="00413D3D">
        <w:rPr>
          <w:rFonts w:ascii="Verdana" w:hAnsi="Verdana" w:cs="Calibri"/>
          <w:sz w:val="20"/>
          <w:lang w:val="sk-SK"/>
        </w:rPr>
        <w:t>.</w:t>
      </w:r>
      <w:r w:rsidR="00377526" w:rsidRPr="00413D3D">
        <w:rPr>
          <w:rFonts w:ascii="Verdana" w:hAnsi="Verdana" w:cs="Calibri"/>
          <w:sz w:val="20"/>
          <w:lang w:val="sk-SK"/>
        </w:rPr>
        <w:t xml:space="preserve"> </w:t>
      </w:r>
    </w:p>
    <w:p w:rsidR="00377526" w:rsidRPr="00413D3D" w:rsidRDefault="00B062C1" w:rsidP="00D65C66">
      <w:pPr>
        <w:spacing w:after="0"/>
        <w:rPr>
          <w:rFonts w:ascii="Verdana" w:hAnsi="Verdana" w:cs="Calibri"/>
          <w:sz w:val="20"/>
          <w:lang w:val="sk-SK"/>
        </w:rPr>
      </w:pPr>
      <w:r w:rsidRPr="00413D3D">
        <w:rPr>
          <w:rFonts w:ascii="Verdana" w:hAnsi="Verdana" w:cs="Calibri"/>
          <w:sz w:val="20"/>
          <w:lang w:val="sk-SK"/>
        </w:rPr>
        <w:t xml:space="preserve">Vysielajúca inštitúcia vysokoškolského vzdelávania podporuje </w:t>
      </w:r>
      <w:r w:rsidR="00FB05B6" w:rsidRPr="00413D3D">
        <w:rPr>
          <w:rFonts w:ascii="Verdana" w:hAnsi="Verdana" w:cs="Calibri"/>
          <w:sz w:val="20"/>
          <w:lang w:val="sk-SK"/>
        </w:rPr>
        <w:t xml:space="preserve">mobilitu zamestnanca v rámci svojej stratégie modernizácie a internacionalizácie a uzná ju ako súčasť pri hodnotení a </w:t>
      </w:r>
      <w:r w:rsidR="00BF6498" w:rsidRPr="00413D3D">
        <w:rPr>
          <w:rFonts w:ascii="Verdana" w:hAnsi="Verdana" w:cs="Calibri"/>
          <w:sz w:val="20"/>
          <w:lang w:val="sk-SK"/>
        </w:rPr>
        <w:t xml:space="preserve">posudzovaní </w:t>
      </w:r>
      <w:r w:rsidR="00FB05B6" w:rsidRPr="00413D3D">
        <w:rPr>
          <w:rFonts w:ascii="Verdana" w:hAnsi="Verdana" w:cs="Calibri"/>
          <w:sz w:val="20"/>
          <w:lang w:val="sk-SK"/>
        </w:rPr>
        <w:t xml:space="preserve">učiteľa. </w:t>
      </w:r>
    </w:p>
    <w:p w:rsidR="00377526" w:rsidRPr="00413D3D" w:rsidRDefault="00A0540D" w:rsidP="00D65C66">
      <w:pPr>
        <w:autoSpaceDE w:val="0"/>
        <w:autoSpaceDN w:val="0"/>
        <w:adjustRightInd w:val="0"/>
        <w:spacing w:after="120"/>
        <w:rPr>
          <w:rFonts w:ascii="Verdana" w:hAnsi="Verdana" w:cs="Calibri"/>
          <w:sz w:val="20"/>
          <w:lang w:val="sk-SK"/>
        </w:rPr>
      </w:pPr>
      <w:r w:rsidRPr="00413D3D">
        <w:rPr>
          <w:rFonts w:ascii="Verdana" w:hAnsi="Verdana" w:cs="Calibri"/>
          <w:sz w:val="20"/>
          <w:lang w:val="sk-SK"/>
        </w:rPr>
        <w:t>Vyučujúci zamestnanec</w:t>
      </w:r>
      <w:r w:rsidR="00465124" w:rsidRPr="00413D3D">
        <w:rPr>
          <w:rFonts w:ascii="Verdana" w:hAnsi="Verdana" w:cs="Calibri"/>
          <w:sz w:val="20"/>
          <w:lang w:val="sk-SK"/>
        </w:rPr>
        <w:t xml:space="preserve"> odovzdá svoje </w:t>
      </w:r>
      <w:r w:rsidR="00BF6498" w:rsidRPr="00413D3D">
        <w:rPr>
          <w:rFonts w:ascii="Verdana" w:hAnsi="Verdana" w:cs="Calibri"/>
          <w:sz w:val="20"/>
          <w:lang w:val="sk-SK"/>
        </w:rPr>
        <w:t>skúsenosti, predovšetkým ich</w:t>
      </w:r>
      <w:r w:rsidR="00465124" w:rsidRPr="00413D3D">
        <w:rPr>
          <w:rFonts w:ascii="Verdana" w:hAnsi="Verdana" w:cs="Calibri"/>
          <w:sz w:val="20"/>
          <w:lang w:val="sk-SK"/>
        </w:rPr>
        <w:t xml:space="preserve"> dopad </w:t>
      </w:r>
      <w:r w:rsidR="006B0F2D" w:rsidRPr="00413D3D">
        <w:rPr>
          <w:rFonts w:ascii="Verdana" w:hAnsi="Verdana" w:cs="Calibri"/>
          <w:sz w:val="20"/>
          <w:lang w:val="sk-SK"/>
        </w:rPr>
        <w:t xml:space="preserve">na </w:t>
      </w:r>
      <w:r w:rsidR="00465124" w:rsidRPr="00413D3D">
        <w:rPr>
          <w:rFonts w:ascii="Verdana" w:hAnsi="Verdana" w:cs="Calibri"/>
          <w:sz w:val="20"/>
          <w:lang w:val="sk-SK"/>
        </w:rPr>
        <w:t xml:space="preserve">jeho profesionálny rozvoj a na vysielajúcu </w:t>
      </w:r>
      <w:r w:rsidR="001A3E1E" w:rsidRPr="00413D3D">
        <w:rPr>
          <w:rFonts w:ascii="Verdana" w:hAnsi="Verdana" w:cs="Calibri"/>
          <w:sz w:val="20"/>
          <w:lang w:val="sk-SK"/>
        </w:rPr>
        <w:t xml:space="preserve">vysokoškolskú </w:t>
      </w:r>
      <w:r w:rsidR="00465124" w:rsidRPr="00413D3D">
        <w:rPr>
          <w:rFonts w:ascii="Verdana" w:hAnsi="Verdana" w:cs="Calibri"/>
          <w:sz w:val="20"/>
          <w:lang w:val="sk-SK"/>
        </w:rPr>
        <w:t>inštitú</w:t>
      </w:r>
      <w:r w:rsidR="00232956" w:rsidRPr="00413D3D">
        <w:rPr>
          <w:rFonts w:ascii="Verdana" w:hAnsi="Verdana" w:cs="Calibri"/>
          <w:sz w:val="20"/>
          <w:lang w:val="sk-SK"/>
        </w:rPr>
        <w:t>ciu</w:t>
      </w:r>
      <w:r w:rsidR="00C874CA" w:rsidRPr="00413D3D">
        <w:rPr>
          <w:rFonts w:ascii="Verdana" w:hAnsi="Verdana" w:cs="Calibri"/>
          <w:sz w:val="20"/>
          <w:lang w:val="sk-SK"/>
        </w:rPr>
        <w:t>,</w:t>
      </w:r>
      <w:r w:rsidR="00232956" w:rsidRPr="00413D3D">
        <w:rPr>
          <w:rFonts w:ascii="Verdana" w:hAnsi="Verdana" w:cs="Calibri"/>
          <w:sz w:val="20"/>
          <w:lang w:val="sk-SK"/>
        </w:rPr>
        <w:t xml:space="preserve"> ako zdroj inšpirácie pre ostatných. </w:t>
      </w:r>
    </w:p>
    <w:p w:rsidR="00BA4844" w:rsidRPr="00413D3D" w:rsidRDefault="00BA4844" w:rsidP="00D65C66">
      <w:pPr>
        <w:autoSpaceDE w:val="0"/>
        <w:autoSpaceDN w:val="0"/>
        <w:adjustRightInd w:val="0"/>
        <w:spacing w:after="120"/>
        <w:rPr>
          <w:rFonts w:ascii="Verdana" w:hAnsi="Verdana"/>
          <w:color w:val="000000"/>
          <w:sz w:val="20"/>
          <w:lang w:val="en-GB"/>
        </w:rPr>
      </w:pPr>
      <w:proofErr w:type="spellStart"/>
      <w:r w:rsidRPr="00413D3D">
        <w:rPr>
          <w:rFonts w:ascii="Verdana" w:hAnsi="Verdana"/>
          <w:color w:val="000000"/>
          <w:sz w:val="20"/>
          <w:lang w:val="en-GB"/>
        </w:rPr>
        <w:t>Vyučujúci</w:t>
      </w:r>
      <w:proofErr w:type="spellEnd"/>
      <w:r w:rsidRPr="00413D3D">
        <w:rPr>
          <w:rFonts w:ascii="Verdana" w:hAnsi="Verdana"/>
          <w:color w:val="000000"/>
          <w:sz w:val="20"/>
          <w:lang w:val="en-GB"/>
        </w:rPr>
        <w:t xml:space="preserve"> </w:t>
      </w:r>
      <w:proofErr w:type="spellStart"/>
      <w:r w:rsidRPr="00413D3D">
        <w:rPr>
          <w:rFonts w:ascii="Verdana" w:hAnsi="Verdana"/>
          <w:color w:val="000000"/>
          <w:sz w:val="20"/>
          <w:lang w:val="en-GB"/>
        </w:rPr>
        <w:t>zamestnanec</w:t>
      </w:r>
      <w:proofErr w:type="spellEnd"/>
      <w:r w:rsidRPr="00413D3D">
        <w:rPr>
          <w:rFonts w:ascii="Verdana" w:hAnsi="Verdana"/>
          <w:color w:val="000000"/>
          <w:sz w:val="20"/>
          <w:lang w:val="en-GB"/>
        </w:rPr>
        <w:t xml:space="preserve"> a </w:t>
      </w:r>
      <w:proofErr w:type="spellStart"/>
      <w:r w:rsidR="000525C5" w:rsidRPr="00413D3D">
        <w:rPr>
          <w:rFonts w:ascii="Verdana" w:hAnsi="Verdana"/>
          <w:color w:val="000000"/>
          <w:sz w:val="20"/>
          <w:lang w:val="en-GB"/>
        </w:rPr>
        <w:t>inštitúcia</w:t>
      </w:r>
      <w:proofErr w:type="spellEnd"/>
      <w:r w:rsidR="000525C5" w:rsidRPr="00413D3D">
        <w:rPr>
          <w:rFonts w:ascii="Verdana" w:hAnsi="Verdana"/>
          <w:color w:val="000000"/>
          <w:sz w:val="20"/>
          <w:lang w:val="en-GB"/>
        </w:rPr>
        <w:t xml:space="preserve"> </w:t>
      </w:r>
      <w:proofErr w:type="spellStart"/>
      <w:r w:rsidR="000525C5" w:rsidRPr="00413D3D">
        <w:rPr>
          <w:rFonts w:ascii="Verdana" w:hAnsi="Verdana"/>
          <w:color w:val="000000"/>
          <w:sz w:val="20"/>
          <w:lang w:val="en-GB"/>
        </w:rPr>
        <w:t>príjmajúca</w:t>
      </w:r>
      <w:proofErr w:type="spellEnd"/>
      <w:r w:rsidR="000525C5" w:rsidRPr="00413D3D">
        <w:rPr>
          <w:rFonts w:ascii="Verdana" w:hAnsi="Verdana"/>
          <w:color w:val="000000"/>
          <w:sz w:val="20"/>
          <w:lang w:val="en-GB"/>
        </w:rPr>
        <w:t xml:space="preserve"> grant</w:t>
      </w:r>
      <w:r w:rsidRPr="00413D3D">
        <w:rPr>
          <w:rFonts w:ascii="Verdana" w:hAnsi="Verdana"/>
          <w:color w:val="000000"/>
          <w:sz w:val="20"/>
          <w:lang w:val="en-GB"/>
        </w:rPr>
        <w:t xml:space="preserve"> </w:t>
      </w:r>
      <w:proofErr w:type="spellStart"/>
      <w:r w:rsidRPr="00413D3D">
        <w:rPr>
          <w:rFonts w:ascii="Verdana" w:hAnsi="Verdana"/>
          <w:color w:val="000000"/>
          <w:sz w:val="20"/>
          <w:lang w:val="en-GB"/>
        </w:rPr>
        <w:t>sa</w:t>
      </w:r>
      <w:proofErr w:type="spellEnd"/>
      <w:r w:rsidRPr="00413D3D">
        <w:rPr>
          <w:rFonts w:ascii="Verdana" w:hAnsi="Verdana"/>
          <w:color w:val="000000"/>
          <w:sz w:val="20"/>
          <w:lang w:val="en-GB"/>
        </w:rPr>
        <w:t xml:space="preserve"> </w:t>
      </w:r>
      <w:proofErr w:type="spellStart"/>
      <w:r w:rsidRPr="00413D3D">
        <w:rPr>
          <w:rFonts w:ascii="Verdana" w:hAnsi="Verdana"/>
          <w:color w:val="000000"/>
          <w:sz w:val="20"/>
          <w:lang w:val="en-GB"/>
        </w:rPr>
        <w:t>zaväzujú</w:t>
      </w:r>
      <w:proofErr w:type="spellEnd"/>
      <w:r w:rsidRPr="00413D3D">
        <w:rPr>
          <w:rFonts w:ascii="Verdana" w:hAnsi="Verdana"/>
          <w:color w:val="000000"/>
          <w:sz w:val="20"/>
          <w:lang w:val="en-GB"/>
        </w:rPr>
        <w:t xml:space="preserve"> </w:t>
      </w:r>
      <w:proofErr w:type="spellStart"/>
      <w:r w:rsidRPr="00413D3D">
        <w:rPr>
          <w:rFonts w:ascii="Verdana" w:hAnsi="Verdana"/>
          <w:color w:val="000000"/>
          <w:sz w:val="20"/>
          <w:lang w:val="en-GB"/>
        </w:rPr>
        <w:t>dodržiavať</w:t>
      </w:r>
      <w:proofErr w:type="spellEnd"/>
      <w:r w:rsidRPr="00413D3D">
        <w:rPr>
          <w:rFonts w:ascii="Verdana" w:hAnsi="Verdana"/>
          <w:color w:val="000000"/>
          <w:sz w:val="20"/>
          <w:lang w:val="en-GB"/>
        </w:rPr>
        <w:t xml:space="preserve"> </w:t>
      </w:r>
      <w:proofErr w:type="spellStart"/>
      <w:r w:rsidRPr="00413D3D">
        <w:rPr>
          <w:rFonts w:ascii="Verdana" w:hAnsi="Verdana"/>
          <w:color w:val="000000"/>
          <w:sz w:val="20"/>
          <w:lang w:val="en-GB"/>
        </w:rPr>
        <w:t>podmienky</w:t>
      </w:r>
      <w:proofErr w:type="spellEnd"/>
      <w:r w:rsidRPr="00413D3D">
        <w:rPr>
          <w:rFonts w:ascii="Verdana" w:hAnsi="Verdana"/>
          <w:color w:val="000000"/>
          <w:sz w:val="20"/>
          <w:lang w:val="en-GB"/>
        </w:rPr>
        <w:t xml:space="preserve"> </w:t>
      </w:r>
      <w:proofErr w:type="spellStart"/>
      <w:r w:rsidRPr="00413D3D">
        <w:rPr>
          <w:rFonts w:ascii="Verdana" w:hAnsi="Verdana"/>
          <w:color w:val="000000"/>
          <w:sz w:val="20"/>
          <w:lang w:val="en-GB"/>
        </w:rPr>
        <w:t>stanovené</w:t>
      </w:r>
      <w:proofErr w:type="spellEnd"/>
      <w:r w:rsidRPr="00413D3D">
        <w:rPr>
          <w:rFonts w:ascii="Verdana" w:hAnsi="Verdana"/>
          <w:color w:val="000000"/>
          <w:sz w:val="20"/>
          <w:lang w:val="en-GB"/>
        </w:rPr>
        <w:t xml:space="preserve"> v </w:t>
      </w:r>
      <w:proofErr w:type="spellStart"/>
      <w:r w:rsidRPr="00413D3D">
        <w:rPr>
          <w:rFonts w:ascii="Verdana" w:hAnsi="Verdana"/>
          <w:color w:val="000000"/>
          <w:sz w:val="20"/>
          <w:lang w:val="en-GB"/>
        </w:rPr>
        <w:t>obojstranne</w:t>
      </w:r>
      <w:proofErr w:type="spellEnd"/>
      <w:r w:rsidRPr="00413D3D">
        <w:rPr>
          <w:rFonts w:ascii="Verdana" w:hAnsi="Verdana"/>
          <w:color w:val="000000"/>
          <w:sz w:val="20"/>
          <w:lang w:val="en-GB"/>
        </w:rPr>
        <w:t xml:space="preserve"> </w:t>
      </w:r>
      <w:proofErr w:type="spellStart"/>
      <w:r w:rsidRPr="00413D3D">
        <w:rPr>
          <w:rFonts w:ascii="Verdana" w:hAnsi="Verdana"/>
          <w:color w:val="000000"/>
          <w:sz w:val="20"/>
          <w:lang w:val="en-GB"/>
        </w:rPr>
        <w:t>podpísanej</w:t>
      </w:r>
      <w:proofErr w:type="spellEnd"/>
      <w:r w:rsidRPr="00413D3D">
        <w:rPr>
          <w:rFonts w:ascii="Verdana" w:hAnsi="Verdana"/>
          <w:color w:val="000000"/>
          <w:sz w:val="20"/>
          <w:lang w:val="en-GB"/>
        </w:rPr>
        <w:t xml:space="preserve"> </w:t>
      </w:r>
      <w:proofErr w:type="spellStart"/>
      <w:r w:rsidRPr="00413D3D">
        <w:rPr>
          <w:rFonts w:ascii="Verdana" w:hAnsi="Verdana"/>
          <w:color w:val="000000"/>
          <w:sz w:val="20"/>
          <w:lang w:val="en-GB"/>
        </w:rPr>
        <w:t>zmluve</w:t>
      </w:r>
      <w:proofErr w:type="spellEnd"/>
      <w:r w:rsidRPr="00413D3D">
        <w:rPr>
          <w:rFonts w:ascii="Verdana" w:hAnsi="Verdana"/>
          <w:color w:val="000000"/>
          <w:sz w:val="20"/>
          <w:lang w:val="en-GB"/>
        </w:rPr>
        <w:t>.</w:t>
      </w:r>
    </w:p>
    <w:p w:rsidR="00377526" w:rsidRPr="00413D3D" w:rsidRDefault="00F32411" w:rsidP="00D65C66">
      <w:pPr>
        <w:rPr>
          <w:rFonts w:ascii="Verdana" w:hAnsi="Verdana" w:cs="Calibri"/>
          <w:sz w:val="20"/>
          <w:lang w:val="sk-SK"/>
        </w:rPr>
      </w:pPr>
      <w:proofErr w:type="spellStart"/>
      <w:r w:rsidRPr="00413D3D">
        <w:rPr>
          <w:rFonts w:ascii="Verdana" w:hAnsi="Verdana"/>
          <w:color w:val="000000"/>
          <w:sz w:val="20"/>
          <w:lang w:val="en-GB"/>
        </w:rPr>
        <w:t>Vyučujúci</w:t>
      </w:r>
      <w:proofErr w:type="spellEnd"/>
      <w:r w:rsidRPr="00413D3D">
        <w:rPr>
          <w:rFonts w:ascii="Verdana" w:hAnsi="Verdana"/>
          <w:color w:val="000000"/>
          <w:sz w:val="20"/>
          <w:lang w:val="en-GB"/>
        </w:rPr>
        <w:t xml:space="preserve"> </w:t>
      </w:r>
      <w:proofErr w:type="spellStart"/>
      <w:r w:rsidRPr="00413D3D">
        <w:rPr>
          <w:rFonts w:ascii="Verdana" w:hAnsi="Verdana"/>
          <w:color w:val="000000"/>
          <w:sz w:val="20"/>
          <w:lang w:val="en-GB"/>
        </w:rPr>
        <w:t>zamestnanec</w:t>
      </w:r>
      <w:proofErr w:type="spellEnd"/>
      <w:r w:rsidR="00232956" w:rsidRPr="00413D3D">
        <w:rPr>
          <w:rFonts w:ascii="Verdana" w:hAnsi="Verdana" w:cs="Calibri"/>
          <w:sz w:val="20"/>
          <w:lang w:val="sk-SK"/>
        </w:rPr>
        <w:t xml:space="preserve"> a prijímajúca inštitúcia oznámia vysielajúcej inštitúcii/podniku akýkoľvek problém alebo zmeny týkajúce sa navrhovaného programu mobility alebo trvania mobility. </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413D3D" w:rsidTr="00107B17">
        <w:trPr>
          <w:jc w:val="center"/>
        </w:trPr>
        <w:tc>
          <w:tcPr>
            <w:tcW w:w="8876" w:type="dxa"/>
            <w:shd w:val="clear" w:color="auto" w:fill="FFFFFF"/>
          </w:tcPr>
          <w:p w:rsidR="00377526" w:rsidRPr="00413D3D" w:rsidRDefault="00BA4844" w:rsidP="00DA5ED4">
            <w:pPr>
              <w:spacing w:before="120" w:after="120"/>
              <w:rPr>
                <w:rFonts w:ascii="Verdana" w:hAnsi="Verdana" w:cs="Calibri"/>
                <w:b/>
                <w:sz w:val="20"/>
                <w:lang w:val="sk-SK"/>
              </w:rPr>
            </w:pPr>
            <w:r w:rsidRPr="00413D3D">
              <w:rPr>
                <w:rFonts w:ascii="Verdana" w:hAnsi="Verdana" w:cs="Calibri"/>
                <w:b/>
                <w:sz w:val="20"/>
                <w:lang w:val="sk-SK"/>
              </w:rPr>
              <w:t>Vyučujúci zamestnanec</w:t>
            </w:r>
          </w:p>
          <w:p w:rsidR="00377526" w:rsidRPr="00413D3D" w:rsidRDefault="00232956" w:rsidP="007A234F">
            <w:pPr>
              <w:tabs>
                <w:tab w:val="left" w:pos="6165"/>
              </w:tabs>
              <w:spacing w:after="120"/>
              <w:rPr>
                <w:rFonts w:ascii="Verdana" w:hAnsi="Verdana" w:cs="Calibri"/>
                <w:sz w:val="20"/>
                <w:lang w:val="sk-SK"/>
              </w:rPr>
            </w:pPr>
            <w:r w:rsidRPr="00413D3D">
              <w:rPr>
                <w:rFonts w:ascii="Verdana" w:hAnsi="Verdana" w:cs="Calibri"/>
                <w:sz w:val="20"/>
                <w:lang w:val="sk-SK"/>
              </w:rPr>
              <w:t>Meno a priezvisko</w:t>
            </w:r>
            <w:r w:rsidR="00377526" w:rsidRPr="00413D3D">
              <w:rPr>
                <w:rFonts w:ascii="Verdana" w:hAnsi="Verdana" w:cs="Calibri"/>
                <w:sz w:val="20"/>
                <w:lang w:val="sk-SK"/>
              </w:rPr>
              <w:t>:</w:t>
            </w:r>
          </w:p>
          <w:p w:rsidR="00377526" w:rsidRPr="00413D3D" w:rsidRDefault="00232956" w:rsidP="00232956">
            <w:pPr>
              <w:tabs>
                <w:tab w:val="left" w:pos="6165"/>
              </w:tabs>
              <w:spacing w:after="0"/>
              <w:rPr>
                <w:rFonts w:ascii="Verdana" w:hAnsi="Verdana" w:cs="Calibri"/>
                <w:color w:val="002060"/>
                <w:sz w:val="20"/>
                <w:lang w:val="sk-SK"/>
              </w:rPr>
            </w:pPr>
            <w:r w:rsidRPr="00413D3D">
              <w:rPr>
                <w:rFonts w:ascii="Verdana" w:hAnsi="Verdana" w:cs="Calibri"/>
                <w:sz w:val="20"/>
                <w:lang w:val="sk-SK"/>
              </w:rPr>
              <w:t>Podpis</w:t>
            </w:r>
            <w:r w:rsidR="00377526" w:rsidRPr="00413D3D">
              <w:rPr>
                <w:rFonts w:ascii="Verdana" w:hAnsi="Verdana" w:cs="Calibri"/>
                <w:sz w:val="20"/>
                <w:lang w:val="sk-SK"/>
              </w:rPr>
              <w:t>:</w:t>
            </w:r>
            <w:r w:rsidR="00377526" w:rsidRPr="00413D3D">
              <w:rPr>
                <w:rStyle w:val="Odkaznavysvetlivku"/>
                <w:rFonts w:ascii="Verdana" w:hAnsi="Verdana" w:cs="Calibri"/>
                <w:b/>
                <w:sz w:val="20"/>
                <w:lang w:val="sk-SK"/>
              </w:rPr>
              <w:t xml:space="preserve"> </w:t>
            </w:r>
            <w:r w:rsidR="00377526" w:rsidRPr="00413D3D">
              <w:rPr>
                <w:rFonts w:ascii="Verdana" w:hAnsi="Verdana" w:cs="Calibri"/>
                <w:sz w:val="20"/>
                <w:lang w:val="sk-SK"/>
              </w:rPr>
              <w:tab/>
              <w:t>D</w:t>
            </w:r>
            <w:r w:rsidRPr="00413D3D">
              <w:rPr>
                <w:rFonts w:ascii="Verdana" w:hAnsi="Verdana" w:cs="Calibri"/>
                <w:sz w:val="20"/>
                <w:lang w:val="sk-SK"/>
              </w:rPr>
              <w:t>átum</w:t>
            </w:r>
            <w:r w:rsidR="00377526" w:rsidRPr="00413D3D">
              <w:rPr>
                <w:rFonts w:ascii="Verdana" w:hAnsi="Verdana" w:cs="Calibri"/>
                <w:sz w:val="20"/>
                <w:lang w:val="sk-SK"/>
              </w:rPr>
              <w:t>:</w:t>
            </w:r>
            <w:r w:rsidR="00377526" w:rsidRPr="00413D3D">
              <w:rPr>
                <w:rFonts w:ascii="Verdana" w:hAnsi="Verdana" w:cs="Calibri"/>
                <w:sz w:val="20"/>
                <w:lang w:val="sk-SK"/>
              </w:rPr>
              <w:tab/>
            </w:r>
          </w:p>
        </w:tc>
      </w:tr>
    </w:tbl>
    <w:p w:rsidR="00377526" w:rsidRPr="00413D3D" w:rsidRDefault="00377526" w:rsidP="00DA5ED4">
      <w:pPr>
        <w:spacing w:after="0"/>
        <w:rPr>
          <w:rFonts w:ascii="Verdana" w:hAnsi="Verdana" w:cs="Calibri"/>
          <w:sz w:val="16"/>
          <w:szCs w:val="16"/>
          <w:lang w:val="sk-SK"/>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13D3D" w:rsidTr="00107B17">
        <w:trPr>
          <w:jc w:val="center"/>
        </w:trPr>
        <w:tc>
          <w:tcPr>
            <w:tcW w:w="8841" w:type="dxa"/>
            <w:shd w:val="clear" w:color="auto" w:fill="FFFFFF"/>
          </w:tcPr>
          <w:p w:rsidR="00377526" w:rsidRPr="00413D3D" w:rsidRDefault="00232956" w:rsidP="00413837">
            <w:pPr>
              <w:spacing w:before="120" w:after="120"/>
              <w:rPr>
                <w:rFonts w:ascii="Verdana" w:hAnsi="Verdana" w:cs="Calibri"/>
                <w:b/>
                <w:sz w:val="20"/>
                <w:lang w:val="sk-SK"/>
              </w:rPr>
            </w:pPr>
            <w:r w:rsidRPr="00413D3D">
              <w:rPr>
                <w:rFonts w:ascii="Verdana" w:hAnsi="Verdana" w:cs="Calibri"/>
                <w:b/>
                <w:sz w:val="20"/>
                <w:lang w:val="sk-SK"/>
              </w:rPr>
              <w:t>Vysielajúca inš</w:t>
            </w:r>
            <w:r w:rsidR="00377526" w:rsidRPr="00413D3D">
              <w:rPr>
                <w:rFonts w:ascii="Verdana" w:hAnsi="Verdana" w:cs="Calibri"/>
                <w:b/>
                <w:sz w:val="20"/>
                <w:lang w:val="sk-SK"/>
              </w:rPr>
              <w:t>tit</w:t>
            </w:r>
            <w:r w:rsidRPr="00413D3D">
              <w:rPr>
                <w:rFonts w:ascii="Verdana" w:hAnsi="Verdana" w:cs="Calibri"/>
                <w:b/>
                <w:sz w:val="20"/>
                <w:lang w:val="sk-SK"/>
              </w:rPr>
              <w:t>úcia</w:t>
            </w:r>
            <w:r w:rsidR="00377526" w:rsidRPr="00413D3D">
              <w:rPr>
                <w:rFonts w:ascii="Verdana" w:hAnsi="Verdana" w:cs="Calibri"/>
                <w:b/>
                <w:sz w:val="20"/>
                <w:lang w:val="sk-SK"/>
              </w:rPr>
              <w:t>/</w:t>
            </w:r>
            <w:r w:rsidRPr="00413D3D">
              <w:rPr>
                <w:rFonts w:ascii="Verdana" w:hAnsi="Verdana" w:cs="Calibri"/>
                <w:b/>
                <w:sz w:val="20"/>
                <w:lang w:val="sk-SK"/>
              </w:rPr>
              <w:t>podnik</w:t>
            </w:r>
          </w:p>
          <w:p w:rsidR="00377526" w:rsidRPr="00413D3D" w:rsidRDefault="00232956" w:rsidP="00DA5ED4">
            <w:pPr>
              <w:tabs>
                <w:tab w:val="left" w:pos="3348"/>
                <w:tab w:val="left" w:pos="6183"/>
                <w:tab w:val="left" w:pos="6892"/>
              </w:tabs>
              <w:spacing w:after="120"/>
              <w:rPr>
                <w:rFonts w:ascii="Verdana" w:hAnsi="Verdana" w:cs="Calibri"/>
                <w:sz w:val="20"/>
                <w:lang w:val="sk-SK"/>
              </w:rPr>
            </w:pPr>
            <w:r w:rsidRPr="00413D3D">
              <w:rPr>
                <w:rFonts w:ascii="Verdana" w:hAnsi="Verdana" w:cs="Calibri"/>
                <w:sz w:val="20"/>
                <w:lang w:val="sk-SK"/>
              </w:rPr>
              <w:t>Meno a pri</w:t>
            </w:r>
            <w:r w:rsidR="00636456" w:rsidRPr="00413D3D">
              <w:rPr>
                <w:rFonts w:ascii="Verdana" w:hAnsi="Verdana" w:cs="Calibri"/>
                <w:sz w:val="20"/>
                <w:lang w:val="sk-SK"/>
              </w:rPr>
              <w:t>e</w:t>
            </w:r>
            <w:r w:rsidRPr="00413D3D">
              <w:rPr>
                <w:rFonts w:ascii="Verdana" w:hAnsi="Verdana" w:cs="Calibri"/>
                <w:sz w:val="20"/>
                <w:lang w:val="sk-SK"/>
              </w:rPr>
              <w:t>zvisko zodpovednej osoby</w:t>
            </w:r>
            <w:r w:rsidR="00377526" w:rsidRPr="00413D3D">
              <w:rPr>
                <w:rFonts w:ascii="Verdana" w:hAnsi="Verdana" w:cs="Calibri"/>
                <w:sz w:val="20"/>
                <w:lang w:val="sk-SK"/>
              </w:rPr>
              <w:t>:</w:t>
            </w:r>
          </w:p>
          <w:p w:rsidR="00377526" w:rsidRPr="00413D3D" w:rsidRDefault="00232956" w:rsidP="00232956">
            <w:pPr>
              <w:tabs>
                <w:tab w:val="left" w:pos="3348"/>
                <w:tab w:val="left" w:pos="6183"/>
                <w:tab w:val="left" w:pos="6892"/>
              </w:tabs>
              <w:spacing w:after="0"/>
              <w:rPr>
                <w:rFonts w:ascii="Verdana" w:hAnsi="Verdana" w:cs="Calibri"/>
                <w:b/>
                <w:color w:val="002060"/>
                <w:sz w:val="20"/>
                <w:lang w:val="sk-SK"/>
              </w:rPr>
            </w:pPr>
            <w:r w:rsidRPr="00413D3D">
              <w:rPr>
                <w:rFonts w:ascii="Verdana" w:hAnsi="Verdana" w:cs="Calibri"/>
                <w:sz w:val="20"/>
                <w:lang w:val="sk-SK"/>
              </w:rPr>
              <w:t>Podpis</w:t>
            </w:r>
            <w:r w:rsidR="00377526" w:rsidRPr="00413D3D">
              <w:rPr>
                <w:rFonts w:ascii="Verdana" w:hAnsi="Verdana" w:cs="Calibri"/>
                <w:sz w:val="20"/>
                <w:lang w:val="sk-SK"/>
              </w:rPr>
              <w:t xml:space="preserve">: </w:t>
            </w:r>
            <w:r w:rsidR="00377526" w:rsidRPr="00413D3D">
              <w:rPr>
                <w:rFonts w:ascii="Verdana" w:hAnsi="Verdana" w:cs="Calibri"/>
                <w:sz w:val="20"/>
                <w:lang w:val="sk-SK"/>
              </w:rPr>
              <w:tab/>
            </w:r>
            <w:r w:rsidR="00377526" w:rsidRPr="00413D3D">
              <w:rPr>
                <w:rFonts w:ascii="Verdana" w:hAnsi="Verdana" w:cs="Calibri"/>
                <w:sz w:val="20"/>
                <w:lang w:val="sk-SK"/>
              </w:rPr>
              <w:tab/>
              <w:t>D</w:t>
            </w:r>
            <w:r w:rsidRPr="00413D3D">
              <w:rPr>
                <w:rFonts w:ascii="Verdana" w:hAnsi="Verdana" w:cs="Calibri"/>
                <w:sz w:val="20"/>
                <w:lang w:val="sk-SK"/>
              </w:rPr>
              <w:t>átum</w:t>
            </w:r>
            <w:r w:rsidR="00377526" w:rsidRPr="00413D3D">
              <w:rPr>
                <w:rFonts w:ascii="Verdana" w:hAnsi="Verdana" w:cs="Calibri"/>
                <w:sz w:val="20"/>
                <w:lang w:val="sk-SK"/>
              </w:rPr>
              <w:t xml:space="preserve">: </w:t>
            </w:r>
            <w:r w:rsidR="00377526" w:rsidRPr="00413D3D">
              <w:rPr>
                <w:rFonts w:ascii="Verdana" w:hAnsi="Verdana" w:cs="Calibri"/>
                <w:sz w:val="20"/>
                <w:lang w:val="sk-SK"/>
              </w:rPr>
              <w:tab/>
            </w:r>
          </w:p>
        </w:tc>
      </w:tr>
    </w:tbl>
    <w:p w:rsidR="00377526" w:rsidRPr="00413D3D" w:rsidRDefault="00377526" w:rsidP="00DA5ED4">
      <w:pPr>
        <w:spacing w:after="0"/>
        <w:rPr>
          <w:rFonts w:ascii="Verdana" w:hAnsi="Verdana" w:cs="Calibri"/>
          <w:sz w:val="16"/>
          <w:szCs w:val="16"/>
          <w:lang w:val="sk-SK"/>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C706A6" w:rsidTr="00107B17">
        <w:trPr>
          <w:jc w:val="center"/>
        </w:trPr>
        <w:tc>
          <w:tcPr>
            <w:tcW w:w="8823" w:type="dxa"/>
            <w:shd w:val="clear" w:color="auto" w:fill="FFFFFF"/>
          </w:tcPr>
          <w:p w:rsidR="00232956" w:rsidRPr="00413D3D" w:rsidRDefault="00232956" w:rsidP="00232956">
            <w:pPr>
              <w:spacing w:before="120" w:after="120"/>
              <w:rPr>
                <w:rFonts w:ascii="Verdana" w:hAnsi="Verdana" w:cs="Calibri"/>
                <w:b/>
                <w:sz w:val="20"/>
                <w:lang w:val="sk-SK"/>
              </w:rPr>
            </w:pPr>
            <w:r w:rsidRPr="00413D3D">
              <w:rPr>
                <w:rFonts w:ascii="Verdana" w:hAnsi="Verdana" w:cs="Calibri"/>
                <w:b/>
                <w:sz w:val="20"/>
                <w:lang w:val="sk-SK"/>
              </w:rPr>
              <w:t>Prijímajúca inštitúcia</w:t>
            </w:r>
          </w:p>
          <w:p w:rsidR="00232956" w:rsidRPr="00413D3D" w:rsidRDefault="00232956" w:rsidP="00232956">
            <w:pPr>
              <w:tabs>
                <w:tab w:val="left" w:pos="3348"/>
                <w:tab w:val="left" w:pos="6183"/>
                <w:tab w:val="left" w:pos="6892"/>
              </w:tabs>
              <w:spacing w:after="120"/>
              <w:rPr>
                <w:rFonts w:ascii="Verdana" w:hAnsi="Verdana" w:cs="Calibri"/>
                <w:sz w:val="20"/>
                <w:lang w:val="sk-SK"/>
              </w:rPr>
            </w:pPr>
            <w:r w:rsidRPr="00413D3D">
              <w:rPr>
                <w:rFonts w:ascii="Verdana" w:hAnsi="Verdana" w:cs="Calibri"/>
                <w:sz w:val="20"/>
                <w:lang w:val="sk-SK"/>
              </w:rPr>
              <w:t>Meno a pri</w:t>
            </w:r>
            <w:r w:rsidR="00935501" w:rsidRPr="00413D3D">
              <w:rPr>
                <w:rFonts w:ascii="Verdana" w:hAnsi="Verdana" w:cs="Calibri"/>
                <w:sz w:val="20"/>
                <w:lang w:val="sk-SK"/>
              </w:rPr>
              <w:t>e</w:t>
            </w:r>
            <w:r w:rsidRPr="00413D3D">
              <w:rPr>
                <w:rFonts w:ascii="Verdana" w:hAnsi="Verdana" w:cs="Calibri"/>
                <w:sz w:val="20"/>
                <w:lang w:val="sk-SK"/>
              </w:rPr>
              <w:t>zvisko zodpovednej osoby:</w:t>
            </w:r>
          </w:p>
          <w:p w:rsidR="00377526" w:rsidRPr="00C706A6" w:rsidRDefault="00232956" w:rsidP="00232956">
            <w:pPr>
              <w:tabs>
                <w:tab w:val="left" w:pos="3312"/>
                <w:tab w:val="left" w:pos="6147"/>
                <w:tab w:val="left" w:pos="6856"/>
              </w:tabs>
              <w:spacing w:after="0"/>
              <w:rPr>
                <w:rFonts w:ascii="Verdana" w:hAnsi="Verdana" w:cs="Calibri"/>
                <w:color w:val="002060"/>
                <w:sz w:val="20"/>
                <w:lang w:val="sk-SK"/>
              </w:rPr>
            </w:pPr>
            <w:r w:rsidRPr="00413D3D">
              <w:rPr>
                <w:rFonts w:ascii="Verdana" w:hAnsi="Verdana" w:cs="Calibri"/>
                <w:sz w:val="20"/>
                <w:lang w:val="sk-SK"/>
              </w:rPr>
              <w:t xml:space="preserve">Podpis: </w:t>
            </w:r>
            <w:r w:rsidRPr="00413D3D">
              <w:rPr>
                <w:rFonts w:ascii="Verdana" w:hAnsi="Verdana" w:cs="Calibri"/>
                <w:sz w:val="20"/>
                <w:lang w:val="sk-SK"/>
              </w:rPr>
              <w:tab/>
            </w:r>
            <w:r w:rsidRPr="00413D3D">
              <w:rPr>
                <w:rFonts w:ascii="Verdana" w:hAnsi="Verdana" w:cs="Calibri"/>
                <w:sz w:val="20"/>
                <w:lang w:val="sk-SK"/>
              </w:rPr>
              <w:tab/>
              <w:t>Dátum:</w:t>
            </w:r>
            <w:r w:rsidRPr="00C706A6">
              <w:rPr>
                <w:rFonts w:ascii="Verdana" w:hAnsi="Verdana" w:cs="Calibri"/>
                <w:sz w:val="20"/>
                <w:lang w:val="sk-SK"/>
              </w:rPr>
              <w:t xml:space="preserve"> </w:t>
            </w:r>
            <w:r w:rsidRPr="00C706A6">
              <w:rPr>
                <w:rFonts w:ascii="Verdana" w:hAnsi="Verdana" w:cs="Calibri"/>
                <w:sz w:val="20"/>
                <w:lang w:val="sk-SK"/>
              </w:rPr>
              <w:tab/>
            </w:r>
          </w:p>
        </w:tc>
      </w:tr>
    </w:tbl>
    <w:p w:rsidR="00EF398E" w:rsidRPr="00C706A6" w:rsidRDefault="00EF398E" w:rsidP="009E6FCD">
      <w:pPr>
        <w:spacing w:after="120"/>
        <w:rPr>
          <w:rFonts w:ascii="Verdana" w:hAnsi="Verdana" w:cs="Calibri"/>
          <w:b/>
          <w:color w:val="002060"/>
          <w:sz w:val="28"/>
          <w:lang w:val="sk-SK"/>
        </w:rPr>
      </w:pPr>
    </w:p>
    <w:sectPr w:rsidR="00EF398E" w:rsidRPr="00C706A6" w:rsidSect="00865FC1">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BBF" w:rsidRDefault="00890BBF">
      <w:r>
        <w:separator/>
      </w:r>
    </w:p>
  </w:endnote>
  <w:endnote w:type="continuationSeparator" w:id="0">
    <w:p w:rsidR="00890BBF" w:rsidRDefault="00890BBF">
      <w:r>
        <w:continuationSeparator/>
      </w:r>
    </w:p>
  </w:endnote>
  <w:endnote w:id="1">
    <w:p w:rsidR="00E558FB" w:rsidRPr="00413D3D" w:rsidRDefault="00E558FB" w:rsidP="00B265D4">
      <w:pPr>
        <w:pStyle w:val="Textvysvetlivky"/>
        <w:spacing w:after="0"/>
        <w:rPr>
          <w:rFonts w:ascii="Verdana" w:hAnsi="Verdana"/>
          <w:sz w:val="18"/>
          <w:szCs w:val="18"/>
          <w:lang w:val="en-GB"/>
        </w:rPr>
      </w:pPr>
      <w:r w:rsidRPr="00B265D4">
        <w:rPr>
          <w:rFonts w:ascii="Verdana" w:hAnsi="Verdana"/>
          <w:sz w:val="14"/>
          <w:szCs w:val="16"/>
          <w:lang w:val="en-GB"/>
        </w:rPr>
        <w:endnoteRef/>
      </w:r>
      <w:r w:rsidRPr="00B223B0">
        <w:rPr>
          <w:rFonts w:ascii="Verdana" w:hAnsi="Verdana"/>
          <w:sz w:val="16"/>
          <w:szCs w:val="16"/>
          <w:lang w:val="en-GB"/>
        </w:rPr>
        <w:t xml:space="preserve"> </w:t>
      </w:r>
      <w:r w:rsidRPr="00413D3D">
        <w:rPr>
          <w:rFonts w:ascii="Verdana" w:hAnsi="Verdana"/>
          <w:sz w:val="18"/>
          <w:szCs w:val="18"/>
          <w:lang w:val="en-GB"/>
        </w:rPr>
        <w:t xml:space="preserve">V </w:t>
      </w:r>
      <w:proofErr w:type="spellStart"/>
      <w:r w:rsidRPr="00413D3D">
        <w:rPr>
          <w:rFonts w:ascii="Verdana" w:hAnsi="Verdana"/>
          <w:sz w:val="18"/>
          <w:szCs w:val="18"/>
          <w:lang w:val="en-GB"/>
        </w:rPr>
        <w:t>prípade</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kombinácie</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výučby</w:t>
      </w:r>
      <w:proofErr w:type="spellEnd"/>
      <w:r w:rsidRPr="00413D3D">
        <w:rPr>
          <w:rFonts w:ascii="Verdana" w:hAnsi="Verdana"/>
          <w:sz w:val="18"/>
          <w:szCs w:val="18"/>
          <w:lang w:val="en-GB"/>
        </w:rPr>
        <w:t xml:space="preserve"> a </w:t>
      </w:r>
      <w:proofErr w:type="spellStart"/>
      <w:r w:rsidRPr="00413D3D">
        <w:rPr>
          <w:rFonts w:ascii="Verdana" w:hAnsi="Verdana"/>
          <w:sz w:val="18"/>
          <w:szCs w:val="18"/>
          <w:lang w:val="en-GB"/>
        </w:rPr>
        <w:t>školenia</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použite</w:t>
      </w:r>
      <w:proofErr w:type="spellEnd"/>
      <w:r w:rsidRPr="00413D3D">
        <w:rPr>
          <w:rFonts w:ascii="Verdana" w:hAnsi="Verdana"/>
          <w:sz w:val="18"/>
          <w:szCs w:val="18"/>
          <w:lang w:val="en-GB"/>
        </w:rPr>
        <w:t xml:space="preserve"> </w:t>
      </w:r>
      <w:proofErr w:type="spellStart"/>
      <w:r w:rsidRPr="00413D3D">
        <w:rPr>
          <w:rFonts w:ascii="Verdana" w:hAnsi="Verdana"/>
          <w:b/>
          <w:sz w:val="18"/>
          <w:szCs w:val="18"/>
          <w:lang w:val="en-GB"/>
        </w:rPr>
        <w:t>tento</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formulár</w:t>
      </w:r>
      <w:proofErr w:type="spellEnd"/>
      <w:r w:rsidRPr="00413D3D">
        <w:rPr>
          <w:rFonts w:ascii="Verdana" w:hAnsi="Verdana"/>
          <w:sz w:val="18"/>
          <w:szCs w:val="18"/>
          <w:lang w:val="en-GB"/>
        </w:rPr>
        <w:t xml:space="preserve"> a </w:t>
      </w:r>
      <w:proofErr w:type="spellStart"/>
      <w:r w:rsidRPr="00413D3D">
        <w:rPr>
          <w:rFonts w:ascii="Verdana" w:hAnsi="Verdana"/>
          <w:sz w:val="18"/>
          <w:szCs w:val="18"/>
          <w:lang w:val="en-GB"/>
        </w:rPr>
        <w:t>prispôsobte</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ho</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obom</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aktivitám</w:t>
      </w:r>
      <w:proofErr w:type="spellEnd"/>
      <w:r w:rsidRPr="00413D3D">
        <w:rPr>
          <w:rFonts w:ascii="Verdana" w:hAnsi="Verdana"/>
          <w:sz w:val="18"/>
          <w:szCs w:val="18"/>
          <w:lang w:val="en-GB"/>
        </w:rPr>
        <w:t xml:space="preserve">. </w:t>
      </w:r>
    </w:p>
    <w:p w:rsidR="00E558FB" w:rsidRPr="00413D3D" w:rsidRDefault="00E558FB" w:rsidP="00B265D4">
      <w:pPr>
        <w:pStyle w:val="Textvysvetlivky"/>
        <w:spacing w:after="0"/>
        <w:rPr>
          <w:rFonts w:ascii="Verdana" w:hAnsi="Verdana"/>
          <w:sz w:val="18"/>
          <w:szCs w:val="18"/>
          <w:lang w:val="en-GB"/>
        </w:rPr>
      </w:pPr>
      <w:r w:rsidRPr="00413D3D">
        <w:rPr>
          <w:rFonts w:ascii="Verdana" w:hAnsi="Verdana"/>
          <w:sz w:val="18"/>
          <w:szCs w:val="18"/>
          <w:lang w:val="en-GB"/>
        </w:rPr>
        <w:t xml:space="preserve">V </w:t>
      </w:r>
      <w:proofErr w:type="spellStart"/>
      <w:r w:rsidRPr="00413D3D">
        <w:rPr>
          <w:rFonts w:ascii="Verdana" w:hAnsi="Verdana"/>
          <w:sz w:val="18"/>
          <w:szCs w:val="18"/>
          <w:lang w:val="en-GB"/>
        </w:rPr>
        <w:t>prípade</w:t>
      </w:r>
      <w:proofErr w:type="spellEnd"/>
      <w:r w:rsidRPr="00413D3D">
        <w:rPr>
          <w:rFonts w:ascii="Verdana" w:hAnsi="Verdana"/>
          <w:sz w:val="18"/>
          <w:szCs w:val="18"/>
          <w:lang w:val="en-GB"/>
        </w:rPr>
        <w:t xml:space="preserve"> mobility </w:t>
      </w:r>
      <w:proofErr w:type="spellStart"/>
      <w:proofErr w:type="gramStart"/>
      <w:r w:rsidRPr="00413D3D">
        <w:rPr>
          <w:rFonts w:ascii="Verdana" w:hAnsi="Verdana"/>
          <w:sz w:val="18"/>
          <w:szCs w:val="18"/>
          <w:lang w:val="en-GB"/>
        </w:rPr>
        <w:t>medzi</w:t>
      </w:r>
      <w:proofErr w:type="spellEnd"/>
      <w:r w:rsidRPr="00413D3D">
        <w:rPr>
          <w:rFonts w:ascii="Verdana" w:hAnsi="Verdana"/>
          <w:sz w:val="18"/>
          <w:szCs w:val="18"/>
          <w:lang w:val="en-GB"/>
        </w:rPr>
        <w:t xml:space="preserve">  VŠ</w:t>
      </w:r>
      <w:proofErr w:type="gramEnd"/>
      <w:r w:rsidRPr="00413D3D">
        <w:rPr>
          <w:rFonts w:ascii="Verdana" w:hAnsi="Verdana"/>
          <w:sz w:val="18"/>
          <w:szCs w:val="18"/>
          <w:lang w:val="en-GB"/>
        </w:rPr>
        <w:t xml:space="preserve"> </w:t>
      </w:r>
      <w:proofErr w:type="spellStart"/>
      <w:r w:rsidRPr="00413D3D">
        <w:rPr>
          <w:rFonts w:ascii="Verdana" w:hAnsi="Verdana"/>
          <w:sz w:val="18"/>
          <w:szCs w:val="18"/>
          <w:lang w:val="en-GB"/>
        </w:rPr>
        <w:t>inštitúciou</w:t>
      </w:r>
      <w:proofErr w:type="spellEnd"/>
      <w:r w:rsidRPr="00413D3D">
        <w:rPr>
          <w:rFonts w:ascii="Verdana" w:hAnsi="Verdana"/>
          <w:sz w:val="18"/>
          <w:szCs w:val="18"/>
          <w:lang w:val="en-GB"/>
        </w:rPr>
        <w:t xml:space="preserve"> v </w:t>
      </w:r>
      <w:proofErr w:type="spellStart"/>
      <w:r w:rsidRPr="00413D3D">
        <w:rPr>
          <w:rFonts w:ascii="Verdana" w:hAnsi="Verdana"/>
          <w:sz w:val="18"/>
          <w:szCs w:val="18"/>
          <w:lang w:val="en-GB"/>
        </w:rPr>
        <w:t>krajine</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programu</w:t>
      </w:r>
      <w:proofErr w:type="spellEnd"/>
      <w:r w:rsidRPr="00413D3D">
        <w:rPr>
          <w:rFonts w:ascii="Verdana" w:hAnsi="Verdana"/>
          <w:sz w:val="18"/>
          <w:szCs w:val="18"/>
          <w:lang w:val="en-GB"/>
        </w:rPr>
        <w:t xml:space="preserve"> a VŠ </w:t>
      </w:r>
      <w:proofErr w:type="spellStart"/>
      <w:r w:rsidRPr="00413D3D">
        <w:rPr>
          <w:rFonts w:ascii="Verdana" w:hAnsi="Verdana"/>
          <w:sz w:val="18"/>
          <w:szCs w:val="18"/>
          <w:lang w:val="en-GB"/>
        </w:rPr>
        <w:t>inštitúciou</w:t>
      </w:r>
      <w:proofErr w:type="spellEnd"/>
      <w:r w:rsidRPr="00413D3D">
        <w:rPr>
          <w:rFonts w:ascii="Verdana" w:hAnsi="Verdana"/>
          <w:sz w:val="18"/>
          <w:szCs w:val="18"/>
          <w:lang w:val="en-GB"/>
        </w:rPr>
        <w:t xml:space="preserve"> v </w:t>
      </w:r>
      <w:proofErr w:type="spellStart"/>
      <w:r w:rsidRPr="00413D3D">
        <w:rPr>
          <w:rFonts w:ascii="Verdana" w:hAnsi="Verdana"/>
          <w:sz w:val="18"/>
          <w:szCs w:val="18"/>
          <w:lang w:val="en-GB"/>
        </w:rPr>
        <w:t>partnerskej</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krajine</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formulár</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musí</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byť</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vždy</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podpísaný</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zamestnancom</w:t>
      </w:r>
      <w:proofErr w:type="spellEnd"/>
      <w:r w:rsidRPr="00413D3D">
        <w:rPr>
          <w:rFonts w:ascii="Verdana" w:hAnsi="Verdana"/>
          <w:sz w:val="18"/>
          <w:szCs w:val="18"/>
          <w:lang w:val="en-GB"/>
        </w:rPr>
        <w:t xml:space="preserve">, VŠ </w:t>
      </w:r>
      <w:proofErr w:type="spellStart"/>
      <w:r w:rsidRPr="00413D3D">
        <w:rPr>
          <w:rFonts w:ascii="Verdana" w:hAnsi="Verdana"/>
          <w:sz w:val="18"/>
          <w:szCs w:val="18"/>
          <w:lang w:val="en-GB"/>
        </w:rPr>
        <w:t>inštitúciou</w:t>
      </w:r>
      <w:proofErr w:type="spellEnd"/>
      <w:r w:rsidRPr="00413D3D">
        <w:rPr>
          <w:rFonts w:ascii="Verdana" w:hAnsi="Verdana"/>
          <w:sz w:val="18"/>
          <w:szCs w:val="18"/>
          <w:lang w:val="en-GB"/>
        </w:rPr>
        <w:t xml:space="preserve"> v </w:t>
      </w:r>
      <w:proofErr w:type="spellStart"/>
      <w:r w:rsidRPr="00413D3D">
        <w:rPr>
          <w:rFonts w:ascii="Verdana" w:hAnsi="Verdana"/>
          <w:sz w:val="18"/>
          <w:szCs w:val="18"/>
          <w:lang w:val="en-GB"/>
        </w:rPr>
        <w:t>krajine</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programu</w:t>
      </w:r>
      <w:proofErr w:type="spellEnd"/>
      <w:r w:rsidRPr="00413D3D">
        <w:rPr>
          <w:rFonts w:ascii="Verdana" w:hAnsi="Verdana"/>
          <w:sz w:val="18"/>
          <w:szCs w:val="18"/>
          <w:lang w:val="en-GB"/>
        </w:rPr>
        <w:t xml:space="preserve"> a VŠ </w:t>
      </w:r>
      <w:proofErr w:type="spellStart"/>
      <w:r w:rsidRPr="00413D3D">
        <w:rPr>
          <w:rFonts w:ascii="Verdana" w:hAnsi="Verdana"/>
          <w:sz w:val="18"/>
          <w:szCs w:val="18"/>
          <w:lang w:val="en-GB"/>
        </w:rPr>
        <w:t>inštitúciou</w:t>
      </w:r>
      <w:proofErr w:type="spellEnd"/>
      <w:r w:rsidRPr="00413D3D">
        <w:rPr>
          <w:rFonts w:ascii="Verdana" w:hAnsi="Verdana"/>
          <w:sz w:val="18"/>
          <w:szCs w:val="18"/>
          <w:lang w:val="en-GB"/>
        </w:rPr>
        <w:t xml:space="preserve"> v </w:t>
      </w:r>
      <w:proofErr w:type="spellStart"/>
      <w:r w:rsidRPr="00413D3D">
        <w:rPr>
          <w:rFonts w:ascii="Verdana" w:hAnsi="Verdana"/>
          <w:sz w:val="18"/>
          <w:szCs w:val="18"/>
          <w:lang w:val="en-GB"/>
        </w:rPr>
        <w:t>partnerskej</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krajine</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dohromady</w:t>
      </w:r>
      <w:proofErr w:type="spellEnd"/>
      <w:r w:rsidRPr="00413D3D">
        <w:rPr>
          <w:rFonts w:ascii="Verdana" w:hAnsi="Verdana"/>
          <w:sz w:val="18"/>
          <w:szCs w:val="18"/>
          <w:lang w:val="en-GB"/>
        </w:rPr>
        <w:t xml:space="preserve"> 3 </w:t>
      </w:r>
      <w:proofErr w:type="spellStart"/>
      <w:r w:rsidRPr="00413D3D">
        <w:rPr>
          <w:rFonts w:ascii="Verdana" w:hAnsi="Verdana"/>
          <w:sz w:val="18"/>
          <w:szCs w:val="18"/>
          <w:lang w:val="en-GB"/>
        </w:rPr>
        <w:t>podpisy</w:t>
      </w:r>
      <w:proofErr w:type="spellEnd"/>
      <w:r w:rsidRPr="00413D3D">
        <w:rPr>
          <w:rFonts w:ascii="Verdana" w:hAnsi="Verdana"/>
          <w:sz w:val="18"/>
          <w:szCs w:val="18"/>
          <w:lang w:val="en-GB"/>
        </w:rPr>
        <w:t>).</w:t>
      </w:r>
    </w:p>
    <w:p w:rsidR="00E558FB" w:rsidRPr="00413D3D" w:rsidRDefault="00E558FB" w:rsidP="00B265D4">
      <w:pPr>
        <w:pStyle w:val="Textvysvetlivky"/>
        <w:spacing w:after="0"/>
        <w:rPr>
          <w:rFonts w:ascii="Verdana" w:hAnsi="Verdana"/>
          <w:sz w:val="18"/>
          <w:szCs w:val="18"/>
          <w:lang w:val="en-GB"/>
        </w:rPr>
      </w:pPr>
    </w:p>
    <w:p w:rsidR="00E558FB" w:rsidRPr="00413D3D" w:rsidRDefault="00E558FB" w:rsidP="00B265D4">
      <w:pPr>
        <w:pStyle w:val="Textvysvetlivky"/>
        <w:spacing w:after="0"/>
        <w:rPr>
          <w:rFonts w:ascii="Verdana" w:hAnsi="Verdana"/>
          <w:sz w:val="18"/>
          <w:szCs w:val="18"/>
          <w:lang w:val="en-GB"/>
        </w:rPr>
      </w:pPr>
      <w:r w:rsidRPr="00413D3D">
        <w:rPr>
          <w:rFonts w:ascii="Verdana" w:hAnsi="Verdana"/>
          <w:sz w:val="18"/>
          <w:szCs w:val="18"/>
          <w:lang w:val="en-GB"/>
        </w:rPr>
        <w:t xml:space="preserve">V </w:t>
      </w:r>
      <w:proofErr w:type="spellStart"/>
      <w:r w:rsidRPr="00413D3D">
        <w:rPr>
          <w:rFonts w:ascii="Verdana" w:hAnsi="Verdana"/>
          <w:sz w:val="18"/>
          <w:szCs w:val="18"/>
          <w:lang w:val="en-GB"/>
        </w:rPr>
        <w:t>prípade</w:t>
      </w:r>
      <w:proofErr w:type="spellEnd"/>
      <w:r w:rsidRPr="00413D3D">
        <w:rPr>
          <w:rFonts w:ascii="Verdana" w:hAnsi="Verdana"/>
          <w:sz w:val="18"/>
          <w:szCs w:val="18"/>
          <w:lang w:val="en-GB"/>
        </w:rPr>
        <w:t xml:space="preserve"> mobility </w:t>
      </w:r>
      <w:proofErr w:type="spellStart"/>
      <w:r w:rsidRPr="00413D3D">
        <w:rPr>
          <w:rFonts w:ascii="Verdana" w:hAnsi="Verdana"/>
          <w:sz w:val="18"/>
          <w:szCs w:val="18"/>
          <w:lang w:val="en-GB"/>
        </w:rPr>
        <w:t>pozvaného</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zamestnanca</w:t>
      </w:r>
      <w:proofErr w:type="spellEnd"/>
      <w:r w:rsidRPr="00413D3D">
        <w:rPr>
          <w:rFonts w:ascii="Verdana" w:hAnsi="Verdana"/>
          <w:sz w:val="18"/>
          <w:szCs w:val="18"/>
          <w:lang w:val="en-GB"/>
        </w:rPr>
        <w:t xml:space="preserve"> z </w:t>
      </w:r>
      <w:proofErr w:type="spellStart"/>
      <w:r w:rsidRPr="00413D3D">
        <w:rPr>
          <w:rFonts w:ascii="Verdana" w:hAnsi="Verdana"/>
          <w:sz w:val="18"/>
          <w:szCs w:val="18"/>
          <w:lang w:val="en-GB"/>
        </w:rPr>
        <w:t>podniku</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ktorý</w:t>
      </w:r>
      <w:proofErr w:type="spellEnd"/>
      <w:r w:rsidRPr="00413D3D">
        <w:rPr>
          <w:rFonts w:ascii="Verdana" w:hAnsi="Verdana"/>
          <w:sz w:val="18"/>
          <w:szCs w:val="18"/>
          <w:lang w:val="en-GB"/>
        </w:rPr>
        <w:t xml:space="preserve"> je </w:t>
      </w:r>
      <w:proofErr w:type="spellStart"/>
      <w:r w:rsidRPr="00413D3D">
        <w:rPr>
          <w:rFonts w:ascii="Verdana" w:hAnsi="Verdana"/>
          <w:sz w:val="18"/>
          <w:szCs w:val="18"/>
          <w:lang w:val="en-GB"/>
        </w:rPr>
        <w:t>pozvaný</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vyučovať</w:t>
      </w:r>
      <w:proofErr w:type="spellEnd"/>
      <w:r w:rsidRPr="00413D3D">
        <w:rPr>
          <w:rFonts w:ascii="Verdana" w:hAnsi="Verdana"/>
          <w:sz w:val="18"/>
          <w:szCs w:val="18"/>
          <w:lang w:val="en-GB"/>
        </w:rPr>
        <w:t xml:space="preserve"> v </w:t>
      </w:r>
      <w:proofErr w:type="spellStart"/>
      <w:r w:rsidRPr="00413D3D">
        <w:rPr>
          <w:rFonts w:ascii="Verdana" w:hAnsi="Verdana"/>
          <w:sz w:val="18"/>
          <w:szCs w:val="18"/>
          <w:lang w:val="en-GB"/>
        </w:rPr>
        <w:t>inštitúcii</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vysokoškolského</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vzdelávania</w:t>
      </w:r>
      <w:proofErr w:type="spellEnd"/>
      <w:r w:rsidRPr="00413D3D">
        <w:rPr>
          <w:rFonts w:ascii="Verdana" w:hAnsi="Verdana"/>
          <w:sz w:val="18"/>
          <w:szCs w:val="18"/>
          <w:lang w:val="en-GB"/>
        </w:rPr>
        <w:t xml:space="preserve"> v </w:t>
      </w:r>
      <w:proofErr w:type="spellStart"/>
      <w:r w:rsidRPr="00413D3D">
        <w:rPr>
          <w:rFonts w:ascii="Verdana" w:hAnsi="Verdana"/>
          <w:sz w:val="18"/>
          <w:szCs w:val="18"/>
          <w:lang w:val="en-GB"/>
        </w:rPr>
        <w:t>partnerskej</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krajine</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formulár</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musí</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byť</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podpísaný</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inštitúciou</w:t>
      </w:r>
      <w:proofErr w:type="spellEnd"/>
      <w:r w:rsidRPr="00413D3D">
        <w:rPr>
          <w:rFonts w:ascii="Verdana" w:hAnsi="Verdana"/>
          <w:sz w:val="18"/>
          <w:szCs w:val="18"/>
          <w:lang w:val="en-GB"/>
        </w:rPr>
        <w:t xml:space="preserve"> v </w:t>
      </w:r>
      <w:proofErr w:type="spellStart"/>
      <w:r w:rsidRPr="00413D3D">
        <w:rPr>
          <w:rFonts w:ascii="Verdana" w:hAnsi="Verdana"/>
          <w:sz w:val="18"/>
          <w:szCs w:val="18"/>
          <w:lang w:val="en-GB"/>
        </w:rPr>
        <w:t>krajine</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programu</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ako</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príjemca</w:t>
      </w:r>
      <w:proofErr w:type="spellEnd"/>
      <w:r w:rsidRPr="00413D3D">
        <w:rPr>
          <w:rFonts w:ascii="Verdana" w:hAnsi="Verdana"/>
          <w:sz w:val="18"/>
          <w:szCs w:val="18"/>
          <w:lang w:val="en-GB"/>
        </w:rPr>
        <w:t xml:space="preserve">, VŠ </w:t>
      </w:r>
      <w:proofErr w:type="spellStart"/>
      <w:r w:rsidRPr="00413D3D">
        <w:rPr>
          <w:rFonts w:ascii="Verdana" w:hAnsi="Verdana"/>
          <w:sz w:val="18"/>
          <w:szCs w:val="18"/>
          <w:lang w:val="en-GB"/>
        </w:rPr>
        <w:t>inštitúciou</w:t>
      </w:r>
      <w:proofErr w:type="spellEnd"/>
      <w:r w:rsidRPr="00413D3D">
        <w:rPr>
          <w:rFonts w:ascii="Verdana" w:hAnsi="Verdana"/>
          <w:sz w:val="18"/>
          <w:szCs w:val="18"/>
          <w:lang w:val="en-GB"/>
        </w:rPr>
        <w:t xml:space="preserve"> v </w:t>
      </w:r>
      <w:proofErr w:type="spellStart"/>
      <w:r w:rsidRPr="00413D3D">
        <w:rPr>
          <w:rFonts w:ascii="Verdana" w:hAnsi="Verdana"/>
          <w:sz w:val="18"/>
          <w:szCs w:val="18"/>
          <w:lang w:val="en-GB"/>
        </w:rPr>
        <w:t>partnerskej</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krajine</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ktorá</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prijíma</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zamestnanca</w:t>
      </w:r>
      <w:proofErr w:type="spellEnd"/>
      <w:r w:rsidRPr="00413D3D">
        <w:rPr>
          <w:rFonts w:ascii="Verdana" w:hAnsi="Verdana"/>
          <w:sz w:val="18"/>
          <w:szCs w:val="18"/>
          <w:lang w:val="en-GB"/>
        </w:rPr>
        <w:t xml:space="preserve"> z </w:t>
      </w:r>
      <w:proofErr w:type="spellStart"/>
      <w:r w:rsidRPr="00413D3D">
        <w:rPr>
          <w:rFonts w:ascii="Verdana" w:hAnsi="Verdana"/>
          <w:sz w:val="18"/>
          <w:szCs w:val="18"/>
          <w:lang w:val="en-GB"/>
        </w:rPr>
        <w:t>podniku</w:t>
      </w:r>
      <w:proofErr w:type="spellEnd"/>
      <w:r w:rsidRPr="00413D3D">
        <w:rPr>
          <w:rFonts w:ascii="Verdana" w:hAnsi="Verdana"/>
          <w:sz w:val="18"/>
          <w:szCs w:val="18"/>
          <w:lang w:val="en-GB"/>
        </w:rPr>
        <w:t xml:space="preserve"> a </w:t>
      </w:r>
      <w:proofErr w:type="spellStart"/>
      <w:r w:rsidRPr="00413D3D">
        <w:rPr>
          <w:rFonts w:ascii="Verdana" w:hAnsi="Verdana"/>
          <w:sz w:val="18"/>
          <w:szCs w:val="18"/>
          <w:lang w:val="en-GB"/>
        </w:rPr>
        <w:t>podnikom</w:t>
      </w:r>
      <w:proofErr w:type="spellEnd"/>
      <w:r w:rsidRPr="00413D3D">
        <w:rPr>
          <w:rFonts w:ascii="Verdana" w:hAnsi="Verdana"/>
          <w:sz w:val="18"/>
          <w:szCs w:val="18"/>
          <w:lang w:val="en-GB"/>
        </w:rPr>
        <w:t xml:space="preserve"> v </w:t>
      </w:r>
      <w:proofErr w:type="spellStart"/>
      <w:r w:rsidRPr="00413D3D">
        <w:rPr>
          <w:rFonts w:ascii="Verdana" w:hAnsi="Verdana"/>
          <w:sz w:val="18"/>
          <w:szCs w:val="18"/>
          <w:lang w:val="en-GB"/>
        </w:rPr>
        <w:t>krajine</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programu</w:t>
      </w:r>
      <w:proofErr w:type="spellEnd"/>
      <w:r w:rsidRPr="00413D3D">
        <w:rPr>
          <w:rFonts w:ascii="Verdana" w:hAnsi="Verdana"/>
          <w:sz w:val="18"/>
          <w:szCs w:val="18"/>
          <w:lang w:val="en-GB"/>
        </w:rPr>
        <w:t xml:space="preserve">. Na </w:t>
      </w:r>
      <w:proofErr w:type="spellStart"/>
      <w:r w:rsidRPr="00413D3D">
        <w:rPr>
          <w:rFonts w:ascii="Verdana" w:hAnsi="Verdana"/>
          <w:sz w:val="18"/>
          <w:szCs w:val="18"/>
          <w:lang w:val="en-GB"/>
        </w:rPr>
        <w:t>podpis</w:t>
      </w:r>
      <w:proofErr w:type="spellEnd"/>
      <w:r w:rsidRPr="00413D3D">
        <w:rPr>
          <w:rFonts w:ascii="Verdana" w:hAnsi="Verdana"/>
          <w:sz w:val="18"/>
          <w:szCs w:val="18"/>
          <w:lang w:val="en-GB"/>
        </w:rPr>
        <w:t xml:space="preserve"> VŠ </w:t>
      </w:r>
      <w:proofErr w:type="spellStart"/>
      <w:r w:rsidRPr="00413D3D">
        <w:rPr>
          <w:rFonts w:ascii="Verdana" w:hAnsi="Verdana"/>
          <w:sz w:val="18"/>
          <w:szCs w:val="18"/>
          <w:lang w:val="en-GB"/>
        </w:rPr>
        <w:t>inštitúcie</w:t>
      </w:r>
      <w:proofErr w:type="spellEnd"/>
      <w:r w:rsidRPr="00413D3D">
        <w:rPr>
          <w:rFonts w:ascii="Verdana" w:hAnsi="Verdana"/>
          <w:sz w:val="18"/>
          <w:szCs w:val="18"/>
          <w:lang w:val="en-GB"/>
        </w:rPr>
        <w:t xml:space="preserve"> v </w:t>
      </w:r>
      <w:proofErr w:type="spellStart"/>
      <w:r w:rsidRPr="00413D3D">
        <w:rPr>
          <w:rFonts w:ascii="Verdana" w:hAnsi="Verdana"/>
          <w:sz w:val="18"/>
          <w:szCs w:val="18"/>
          <w:lang w:val="en-GB"/>
        </w:rPr>
        <w:t>krajine</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programu</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ktorá</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organizuje</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túto</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mobilitu</w:t>
      </w:r>
      <w:proofErr w:type="spellEnd"/>
      <w:r w:rsidRPr="00413D3D">
        <w:rPr>
          <w:rFonts w:ascii="Verdana" w:hAnsi="Verdana"/>
          <w:sz w:val="18"/>
          <w:szCs w:val="18"/>
          <w:lang w:val="en-GB"/>
        </w:rPr>
        <w:t xml:space="preserve">, je </w:t>
      </w:r>
      <w:proofErr w:type="spellStart"/>
      <w:r w:rsidRPr="00413D3D">
        <w:rPr>
          <w:rFonts w:ascii="Verdana" w:hAnsi="Verdana"/>
          <w:sz w:val="18"/>
          <w:szCs w:val="18"/>
          <w:lang w:val="en-GB"/>
        </w:rPr>
        <w:t>potrebné</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vytvoriť</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osobitný</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priestor</w:t>
      </w:r>
      <w:proofErr w:type="spellEnd"/>
      <w:r w:rsidRPr="00413D3D">
        <w:rPr>
          <w:rFonts w:ascii="Verdana" w:hAnsi="Verdana"/>
          <w:sz w:val="18"/>
          <w:szCs w:val="18"/>
          <w:lang w:val="en-GB"/>
        </w:rPr>
        <w:t>.</w:t>
      </w:r>
    </w:p>
    <w:p w:rsidR="00E558FB" w:rsidRPr="00413D3D" w:rsidRDefault="00E558FB" w:rsidP="00B265D4">
      <w:pPr>
        <w:pStyle w:val="Textvysvetlivky"/>
        <w:spacing w:after="0"/>
        <w:rPr>
          <w:rFonts w:ascii="Verdana" w:hAnsi="Verdana"/>
          <w:sz w:val="18"/>
          <w:szCs w:val="18"/>
          <w:lang w:val="en-GB"/>
        </w:rPr>
      </w:pPr>
    </w:p>
    <w:p w:rsidR="00E558FB" w:rsidRPr="00413D3D" w:rsidRDefault="00E558FB" w:rsidP="00B265D4">
      <w:pPr>
        <w:pStyle w:val="Textvysvetlivky"/>
        <w:spacing w:after="0"/>
        <w:rPr>
          <w:rFonts w:ascii="Verdana" w:hAnsi="Verdana"/>
          <w:sz w:val="18"/>
          <w:szCs w:val="18"/>
          <w:lang w:val="en-GB"/>
        </w:rPr>
      </w:pPr>
      <w:r w:rsidRPr="00413D3D">
        <w:rPr>
          <w:rFonts w:ascii="Verdana" w:hAnsi="Verdana"/>
          <w:sz w:val="18"/>
          <w:szCs w:val="18"/>
          <w:lang w:val="en-GB"/>
        </w:rPr>
        <w:t xml:space="preserve">V </w:t>
      </w:r>
      <w:proofErr w:type="spellStart"/>
      <w:r w:rsidRPr="00413D3D">
        <w:rPr>
          <w:rFonts w:ascii="Verdana" w:hAnsi="Verdana"/>
          <w:sz w:val="18"/>
          <w:szCs w:val="18"/>
          <w:lang w:val="en-GB"/>
        </w:rPr>
        <w:t>prípade</w:t>
      </w:r>
      <w:proofErr w:type="spellEnd"/>
      <w:r w:rsidRPr="00413D3D">
        <w:rPr>
          <w:rFonts w:ascii="Verdana" w:hAnsi="Verdana"/>
          <w:sz w:val="18"/>
          <w:szCs w:val="18"/>
          <w:lang w:val="en-GB"/>
        </w:rPr>
        <w:t xml:space="preserve"> mobility </w:t>
      </w:r>
      <w:proofErr w:type="spellStart"/>
      <w:r w:rsidRPr="00413D3D">
        <w:rPr>
          <w:rFonts w:ascii="Verdana" w:hAnsi="Verdana"/>
          <w:sz w:val="18"/>
          <w:szCs w:val="18"/>
          <w:lang w:val="en-GB"/>
        </w:rPr>
        <w:t>zamestnanca</w:t>
      </w:r>
      <w:proofErr w:type="spellEnd"/>
      <w:r w:rsidRPr="00413D3D">
        <w:rPr>
          <w:rFonts w:ascii="Verdana" w:hAnsi="Verdana"/>
          <w:sz w:val="18"/>
          <w:szCs w:val="18"/>
          <w:lang w:val="en-GB"/>
        </w:rPr>
        <w:t xml:space="preserve"> z </w:t>
      </w:r>
      <w:proofErr w:type="spellStart"/>
      <w:r w:rsidRPr="00413D3D">
        <w:rPr>
          <w:rFonts w:ascii="Verdana" w:hAnsi="Verdana"/>
          <w:sz w:val="18"/>
          <w:szCs w:val="18"/>
          <w:lang w:val="en-GB"/>
        </w:rPr>
        <w:t>podniku</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ktorý</w:t>
      </w:r>
      <w:proofErr w:type="spellEnd"/>
      <w:r w:rsidRPr="00413D3D">
        <w:rPr>
          <w:rFonts w:ascii="Verdana" w:hAnsi="Verdana"/>
          <w:sz w:val="18"/>
          <w:szCs w:val="18"/>
          <w:lang w:val="en-GB"/>
        </w:rPr>
        <w:t xml:space="preserve"> je </w:t>
      </w:r>
      <w:proofErr w:type="spellStart"/>
      <w:r w:rsidRPr="00413D3D">
        <w:rPr>
          <w:rFonts w:ascii="Verdana" w:hAnsi="Verdana"/>
          <w:sz w:val="18"/>
          <w:szCs w:val="18"/>
          <w:lang w:val="en-GB"/>
        </w:rPr>
        <w:t>pozvaný</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vyučovať</w:t>
      </w:r>
      <w:proofErr w:type="spellEnd"/>
      <w:r w:rsidRPr="00413D3D">
        <w:rPr>
          <w:rFonts w:ascii="Verdana" w:hAnsi="Verdana"/>
          <w:sz w:val="18"/>
          <w:szCs w:val="18"/>
          <w:lang w:val="en-GB"/>
        </w:rPr>
        <w:t xml:space="preserve"> v </w:t>
      </w:r>
      <w:proofErr w:type="spellStart"/>
      <w:r w:rsidRPr="00413D3D">
        <w:rPr>
          <w:rFonts w:ascii="Verdana" w:hAnsi="Verdana"/>
          <w:sz w:val="18"/>
          <w:szCs w:val="18"/>
          <w:lang w:val="en-GB"/>
        </w:rPr>
        <w:t>inštitúcii</w:t>
      </w:r>
      <w:proofErr w:type="spellEnd"/>
      <w:r w:rsidRPr="00413D3D">
        <w:rPr>
          <w:rFonts w:ascii="Verdana" w:hAnsi="Verdana"/>
          <w:sz w:val="18"/>
          <w:szCs w:val="18"/>
          <w:lang w:val="en-GB"/>
        </w:rPr>
        <w:t xml:space="preserve"> v </w:t>
      </w:r>
      <w:proofErr w:type="spellStart"/>
      <w:r w:rsidRPr="00413D3D">
        <w:rPr>
          <w:rFonts w:ascii="Verdana" w:hAnsi="Verdana"/>
          <w:sz w:val="18"/>
          <w:szCs w:val="18"/>
          <w:lang w:val="en-GB"/>
        </w:rPr>
        <w:t>krajine</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programu</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sú</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postačujúce</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podpisy</w:t>
      </w:r>
      <w:proofErr w:type="spellEnd"/>
      <w:r w:rsidRPr="00413D3D">
        <w:rPr>
          <w:rFonts w:ascii="Verdana" w:hAnsi="Verdana"/>
          <w:sz w:val="18"/>
          <w:szCs w:val="18"/>
          <w:lang w:val="en-GB"/>
        </w:rPr>
        <w:t xml:space="preserve"> 3 </w:t>
      </w:r>
      <w:proofErr w:type="spellStart"/>
      <w:r w:rsidRPr="00413D3D">
        <w:rPr>
          <w:rFonts w:ascii="Verdana" w:hAnsi="Verdana"/>
          <w:sz w:val="18"/>
          <w:szCs w:val="18"/>
          <w:lang w:val="en-GB"/>
        </w:rPr>
        <w:t>strán</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zamestnanec</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inštitúcia</w:t>
      </w:r>
      <w:proofErr w:type="spellEnd"/>
      <w:r w:rsidRPr="00413D3D">
        <w:rPr>
          <w:rFonts w:ascii="Verdana" w:hAnsi="Verdana"/>
          <w:sz w:val="18"/>
          <w:szCs w:val="18"/>
          <w:lang w:val="en-GB"/>
        </w:rPr>
        <w:t xml:space="preserve"> v </w:t>
      </w:r>
      <w:proofErr w:type="spellStart"/>
      <w:r w:rsidRPr="00413D3D">
        <w:rPr>
          <w:rFonts w:ascii="Verdana" w:hAnsi="Verdana"/>
          <w:sz w:val="18"/>
          <w:szCs w:val="18"/>
          <w:lang w:val="en-GB"/>
        </w:rPr>
        <w:t>krajine</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programu</w:t>
      </w:r>
      <w:proofErr w:type="spellEnd"/>
      <w:r w:rsidRPr="00413D3D">
        <w:rPr>
          <w:rFonts w:ascii="Verdana" w:hAnsi="Verdana"/>
          <w:sz w:val="18"/>
          <w:szCs w:val="18"/>
          <w:lang w:val="en-GB"/>
        </w:rPr>
        <w:t xml:space="preserve"> a </w:t>
      </w:r>
      <w:proofErr w:type="spellStart"/>
      <w:r w:rsidRPr="00413D3D">
        <w:rPr>
          <w:rFonts w:ascii="Verdana" w:hAnsi="Verdana"/>
          <w:sz w:val="18"/>
          <w:szCs w:val="18"/>
          <w:lang w:val="en-GB"/>
        </w:rPr>
        <w:t>vysielajúca</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inštitúcia</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dohromady</w:t>
      </w:r>
      <w:proofErr w:type="spellEnd"/>
      <w:r w:rsidRPr="00413D3D">
        <w:rPr>
          <w:rFonts w:ascii="Verdana" w:hAnsi="Verdana"/>
          <w:sz w:val="18"/>
          <w:szCs w:val="18"/>
          <w:lang w:val="en-GB"/>
        </w:rPr>
        <w:t xml:space="preserve"> 3 </w:t>
      </w:r>
      <w:proofErr w:type="spellStart"/>
      <w:r w:rsidRPr="00413D3D">
        <w:rPr>
          <w:rFonts w:ascii="Verdana" w:hAnsi="Verdana"/>
          <w:sz w:val="18"/>
          <w:szCs w:val="18"/>
          <w:lang w:val="en-GB"/>
        </w:rPr>
        <w:t>podpisy</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rovnako</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ako</w:t>
      </w:r>
      <w:proofErr w:type="spellEnd"/>
      <w:r w:rsidRPr="00413D3D">
        <w:rPr>
          <w:rFonts w:ascii="Verdana" w:hAnsi="Verdana"/>
          <w:sz w:val="18"/>
          <w:szCs w:val="18"/>
          <w:lang w:val="en-GB"/>
        </w:rPr>
        <w:t xml:space="preserve"> v </w:t>
      </w:r>
      <w:proofErr w:type="spellStart"/>
      <w:r w:rsidRPr="00413D3D">
        <w:rPr>
          <w:rFonts w:ascii="Verdana" w:hAnsi="Verdana"/>
          <w:sz w:val="18"/>
          <w:szCs w:val="18"/>
          <w:lang w:val="en-GB"/>
        </w:rPr>
        <w:t>prípade</w:t>
      </w:r>
      <w:proofErr w:type="spellEnd"/>
      <w:r w:rsidRPr="00413D3D">
        <w:rPr>
          <w:rFonts w:ascii="Verdana" w:hAnsi="Verdana"/>
          <w:sz w:val="18"/>
          <w:szCs w:val="18"/>
          <w:lang w:val="en-GB"/>
        </w:rPr>
        <w:t xml:space="preserve"> mobility </w:t>
      </w:r>
      <w:proofErr w:type="spellStart"/>
      <w:r w:rsidRPr="00413D3D">
        <w:rPr>
          <w:rFonts w:ascii="Verdana" w:hAnsi="Verdana"/>
          <w:sz w:val="18"/>
          <w:szCs w:val="18"/>
          <w:lang w:val="en-GB"/>
        </w:rPr>
        <w:t>medzi</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partnerskými</w:t>
      </w:r>
      <w:proofErr w:type="spellEnd"/>
      <w:r w:rsidRPr="00413D3D">
        <w:rPr>
          <w:rFonts w:ascii="Verdana" w:hAnsi="Verdana"/>
          <w:sz w:val="18"/>
          <w:szCs w:val="18"/>
          <w:lang w:val="en-GB"/>
        </w:rPr>
        <w:t xml:space="preserve"> </w:t>
      </w:r>
      <w:proofErr w:type="spellStart"/>
      <w:r w:rsidRPr="00413D3D">
        <w:rPr>
          <w:rFonts w:ascii="Verdana" w:hAnsi="Verdana"/>
          <w:sz w:val="18"/>
          <w:szCs w:val="18"/>
          <w:lang w:val="en-GB"/>
        </w:rPr>
        <w:t>krajinami</w:t>
      </w:r>
      <w:proofErr w:type="spellEnd"/>
      <w:r w:rsidRPr="00413D3D">
        <w:rPr>
          <w:rFonts w:ascii="Verdana" w:hAnsi="Verdana"/>
          <w:sz w:val="18"/>
          <w:szCs w:val="18"/>
          <w:lang w:val="en-GB"/>
        </w:rPr>
        <w:t>).</w:t>
      </w:r>
    </w:p>
    <w:p w:rsidR="00E558FB" w:rsidRPr="00413D3D" w:rsidRDefault="00E558FB" w:rsidP="00B265D4">
      <w:pPr>
        <w:pStyle w:val="Textvysvetlivky"/>
        <w:spacing w:after="0"/>
        <w:rPr>
          <w:rFonts w:ascii="Verdana" w:hAnsi="Verdana"/>
          <w:sz w:val="18"/>
          <w:szCs w:val="18"/>
          <w:lang w:val="en-GB"/>
        </w:rPr>
      </w:pPr>
    </w:p>
  </w:endnote>
  <w:endnote w:id="2">
    <w:p w:rsidR="00E558FB" w:rsidRPr="00413D3D" w:rsidRDefault="00E558FB" w:rsidP="00B265D4">
      <w:pPr>
        <w:pStyle w:val="Textvysvetlivky"/>
        <w:spacing w:after="0"/>
        <w:rPr>
          <w:rFonts w:ascii="Verdana" w:hAnsi="Verdana"/>
          <w:sz w:val="18"/>
          <w:szCs w:val="18"/>
          <w:lang w:val="sk-SK"/>
        </w:rPr>
      </w:pPr>
      <w:r w:rsidRPr="00413D3D">
        <w:rPr>
          <w:rStyle w:val="Odkaznavysvetlivku"/>
          <w:rFonts w:ascii="Verdana" w:hAnsi="Verdana"/>
          <w:sz w:val="18"/>
          <w:szCs w:val="18"/>
          <w:lang w:val="sk-SK"/>
        </w:rPr>
        <w:endnoteRef/>
      </w:r>
      <w:r w:rsidRPr="00413D3D">
        <w:rPr>
          <w:rFonts w:ascii="Verdana" w:hAnsi="Verdana"/>
          <w:sz w:val="18"/>
          <w:szCs w:val="18"/>
          <w:lang w:val="sk-SK"/>
        </w:rPr>
        <w:t xml:space="preserve"> </w:t>
      </w:r>
      <w:r w:rsidRPr="00413D3D">
        <w:rPr>
          <w:rFonts w:ascii="Verdana" w:hAnsi="Verdana" w:cs="Arial"/>
          <w:b/>
          <w:sz w:val="18"/>
          <w:szCs w:val="18"/>
          <w:lang w:val="sk-SK"/>
        </w:rPr>
        <w:t xml:space="preserve">Kategória zamestnanca: </w:t>
      </w:r>
      <w:r w:rsidRPr="00413D3D">
        <w:rPr>
          <w:rFonts w:ascii="Verdana" w:hAnsi="Verdana"/>
          <w:sz w:val="18"/>
          <w:szCs w:val="18"/>
          <w:lang w:val="sk-SK"/>
        </w:rPr>
        <w:t xml:space="preserve"> Junior (priemerne &lt; 10 rokov praxe), </w:t>
      </w:r>
      <w:proofErr w:type="spellStart"/>
      <w:r w:rsidRPr="00413D3D">
        <w:rPr>
          <w:rFonts w:ascii="Verdana" w:hAnsi="Verdana"/>
          <w:sz w:val="18"/>
          <w:szCs w:val="18"/>
          <w:lang w:val="sk-SK"/>
        </w:rPr>
        <w:t>Intermediate</w:t>
      </w:r>
      <w:proofErr w:type="spellEnd"/>
      <w:r w:rsidRPr="00413D3D">
        <w:rPr>
          <w:rFonts w:ascii="Verdana" w:hAnsi="Verdana"/>
          <w:sz w:val="18"/>
          <w:szCs w:val="18"/>
          <w:lang w:val="sk-SK"/>
        </w:rPr>
        <w:t xml:space="preserve"> (priemerne &gt; 10 a &lt; 20 rokov praxe) alebo Senior (priemerne &gt; 20 rokov praxe).</w:t>
      </w:r>
    </w:p>
    <w:p w:rsidR="00E558FB" w:rsidRPr="00413D3D" w:rsidRDefault="00E558FB" w:rsidP="00B265D4">
      <w:pPr>
        <w:pStyle w:val="Textvysvetlivky"/>
        <w:spacing w:after="0"/>
        <w:rPr>
          <w:rFonts w:ascii="Verdana" w:hAnsi="Verdana"/>
          <w:sz w:val="18"/>
          <w:szCs w:val="18"/>
          <w:lang w:val="sk-SK"/>
        </w:rPr>
      </w:pPr>
    </w:p>
  </w:endnote>
  <w:endnote w:id="3">
    <w:p w:rsidR="00E558FB" w:rsidRPr="00413D3D" w:rsidRDefault="00E558FB" w:rsidP="00B265D4">
      <w:pPr>
        <w:pStyle w:val="Textvysvetlivky"/>
        <w:spacing w:after="0"/>
        <w:rPr>
          <w:rFonts w:ascii="Verdana" w:hAnsi="Verdana"/>
          <w:sz w:val="18"/>
          <w:szCs w:val="18"/>
          <w:lang w:val="en-GB"/>
        </w:rPr>
      </w:pPr>
      <w:r w:rsidRPr="00413D3D">
        <w:rPr>
          <w:rStyle w:val="Odkaznavysvetlivku"/>
          <w:rFonts w:ascii="Verdana" w:hAnsi="Verdana"/>
          <w:sz w:val="18"/>
          <w:szCs w:val="18"/>
          <w:lang w:val="sk-SK"/>
        </w:rPr>
        <w:endnoteRef/>
      </w:r>
      <w:r w:rsidRPr="00413D3D">
        <w:rPr>
          <w:rFonts w:ascii="Verdana" w:hAnsi="Verdana"/>
          <w:sz w:val="18"/>
          <w:szCs w:val="18"/>
          <w:lang w:val="sk-SK"/>
        </w:rPr>
        <w:t xml:space="preserve"> </w:t>
      </w:r>
      <w:r w:rsidRPr="00413D3D">
        <w:rPr>
          <w:rFonts w:ascii="Verdana" w:hAnsi="Verdana" w:cs="Arial"/>
          <w:b/>
          <w:sz w:val="18"/>
          <w:szCs w:val="18"/>
          <w:lang w:val="sk-SK"/>
        </w:rPr>
        <w:t xml:space="preserve">Štátna príslušnosť: </w:t>
      </w:r>
      <w:proofErr w:type="spellStart"/>
      <w:r w:rsidRPr="00413D3D">
        <w:rPr>
          <w:rFonts w:ascii="Verdana" w:hAnsi="Verdana" w:cs="Arial"/>
          <w:sz w:val="18"/>
          <w:szCs w:val="18"/>
          <w:lang w:val="en-GB"/>
        </w:rPr>
        <w:t>príslušnosť</w:t>
      </w:r>
      <w:proofErr w:type="spellEnd"/>
      <w:r w:rsidRPr="00413D3D">
        <w:rPr>
          <w:rFonts w:ascii="Verdana" w:hAnsi="Verdana" w:cs="Arial"/>
          <w:sz w:val="18"/>
          <w:szCs w:val="18"/>
          <w:lang w:val="en-GB"/>
        </w:rPr>
        <w:t xml:space="preserve"> k </w:t>
      </w:r>
      <w:proofErr w:type="spellStart"/>
      <w:r w:rsidRPr="00413D3D">
        <w:rPr>
          <w:rFonts w:ascii="Verdana" w:hAnsi="Verdana" w:cs="Arial"/>
          <w:sz w:val="18"/>
          <w:szCs w:val="18"/>
          <w:lang w:val="en-GB"/>
        </w:rPr>
        <w:t>štátu</w:t>
      </w:r>
      <w:proofErr w:type="spellEnd"/>
      <w:r w:rsidRPr="00413D3D">
        <w:rPr>
          <w:rFonts w:ascii="Verdana" w:hAnsi="Verdana" w:cs="Arial"/>
          <w:sz w:val="18"/>
          <w:szCs w:val="18"/>
          <w:lang w:val="en-GB"/>
        </w:rPr>
        <w:t xml:space="preserve">, do </w:t>
      </w:r>
      <w:proofErr w:type="spellStart"/>
      <w:r w:rsidRPr="00413D3D">
        <w:rPr>
          <w:rFonts w:ascii="Verdana" w:hAnsi="Verdana" w:cs="Arial"/>
          <w:sz w:val="18"/>
          <w:szCs w:val="18"/>
          <w:lang w:val="en-GB"/>
        </w:rPr>
        <w:t>ktorého</w:t>
      </w:r>
      <w:proofErr w:type="spellEnd"/>
      <w:r w:rsidRPr="00413D3D">
        <w:rPr>
          <w:rFonts w:ascii="Verdana" w:hAnsi="Verdana" w:cs="Arial"/>
          <w:sz w:val="18"/>
          <w:szCs w:val="18"/>
          <w:lang w:val="en-GB"/>
        </w:rPr>
        <w:t xml:space="preserve"> </w:t>
      </w:r>
      <w:proofErr w:type="spellStart"/>
      <w:r w:rsidRPr="00413D3D">
        <w:rPr>
          <w:rFonts w:ascii="Verdana" w:hAnsi="Verdana" w:cs="Arial"/>
          <w:sz w:val="18"/>
          <w:szCs w:val="18"/>
          <w:lang w:val="en-GB"/>
        </w:rPr>
        <w:t>účastník</w:t>
      </w:r>
      <w:proofErr w:type="spellEnd"/>
      <w:r w:rsidRPr="00413D3D">
        <w:rPr>
          <w:rFonts w:ascii="Verdana" w:hAnsi="Verdana" w:cs="Arial"/>
          <w:sz w:val="18"/>
          <w:szCs w:val="18"/>
          <w:lang w:val="en-GB"/>
        </w:rPr>
        <w:t xml:space="preserve"> </w:t>
      </w:r>
      <w:proofErr w:type="spellStart"/>
      <w:r w:rsidRPr="00413D3D">
        <w:rPr>
          <w:rFonts w:ascii="Verdana" w:hAnsi="Verdana" w:cs="Arial"/>
          <w:sz w:val="18"/>
          <w:szCs w:val="18"/>
          <w:lang w:val="en-GB"/>
        </w:rPr>
        <w:t>patrí</w:t>
      </w:r>
      <w:proofErr w:type="spellEnd"/>
      <w:r w:rsidRPr="00413D3D">
        <w:rPr>
          <w:rFonts w:ascii="Verdana" w:hAnsi="Verdana" w:cs="Arial"/>
          <w:sz w:val="18"/>
          <w:szCs w:val="18"/>
          <w:lang w:val="en-GB"/>
        </w:rPr>
        <w:t xml:space="preserve"> </w:t>
      </w:r>
      <w:proofErr w:type="spellStart"/>
      <w:r w:rsidRPr="00413D3D">
        <w:rPr>
          <w:rFonts w:ascii="Verdana" w:hAnsi="Verdana" w:cs="Arial"/>
          <w:sz w:val="18"/>
          <w:szCs w:val="18"/>
          <w:lang w:val="en-GB"/>
        </w:rPr>
        <w:t>administratívne</w:t>
      </w:r>
      <w:proofErr w:type="spellEnd"/>
      <w:r w:rsidRPr="00413D3D">
        <w:rPr>
          <w:rFonts w:ascii="Verdana" w:hAnsi="Verdana" w:cs="Arial"/>
          <w:sz w:val="18"/>
          <w:szCs w:val="18"/>
          <w:lang w:val="en-GB"/>
        </w:rPr>
        <w:t xml:space="preserve"> a </w:t>
      </w:r>
      <w:proofErr w:type="spellStart"/>
      <w:r w:rsidRPr="00413D3D">
        <w:rPr>
          <w:rFonts w:ascii="Verdana" w:hAnsi="Verdana" w:cs="Arial"/>
          <w:sz w:val="18"/>
          <w:szCs w:val="18"/>
          <w:lang w:val="en-GB"/>
        </w:rPr>
        <w:t>ktorý</w:t>
      </w:r>
      <w:proofErr w:type="spellEnd"/>
      <w:r w:rsidRPr="00413D3D">
        <w:rPr>
          <w:rFonts w:ascii="Verdana" w:hAnsi="Verdana" w:cs="Arial"/>
          <w:sz w:val="18"/>
          <w:szCs w:val="18"/>
          <w:lang w:val="en-GB"/>
        </w:rPr>
        <w:t xml:space="preserve"> </w:t>
      </w:r>
      <w:proofErr w:type="spellStart"/>
      <w:r w:rsidRPr="00413D3D">
        <w:rPr>
          <w:rFonts w:ascii="Verdana" w:hAnsi="Verdana" w:cs="Arial"/>
          <w:sz w:val="18"/>
          <w:szCs w:val="18"/>
          <w:lang w:val="en-GB"/>
        </w:rPr>
        <w:t>vydáva</w:t>
      </w:r>
      <w:proofErr w:type="spellEnd"/>
      <w:r w:rsidRPr="00413D3D">
        <w:rPr>
          <w:rFonts w:ascii="Verdana" w:hAnsi="Verdana" w:cs="Arial"/>
          <w:sz w:val="18"/>
          <w:szCs w:val="18"/>
          <w:lang w:val="en-GB"/>
        </w:rPr>
        <w:t xml:space="preserve"> </w:t>
      </w:r>
      <w:proofErr w:type="spellStart"/>
      <w:r w:rsidRPr="00413D3D">
        <w:rPr>
          <w:rFonts w:ascii="Verdana" w:hAnsi="Verdana" w:cs="Arial"/>
          <w:sz w:val="18"/>
          <w:szCs w:val="18"/>
          <w:lang w:val="en-GB"/>
        </w:rPr>
        <w:t>jeho</w:t>
      </w:r>
      <w:proofErr w:type="spellEnd"/>
      <w:r w:rsidRPr="00413D3D">
        <w:rPr>
          <w:rFonts w:ascii="Verdana" w:hAnsi="Verdana" w:cs="Arial"/>
          <w:sz w:val="18"/>
          <w:szCs w:val="18"/>
          <w:lang w:val="en-GB"/>
        </w:rPr>
        <w:t xml:space="preserve"> </w:t>
      </w:r>
      <w:proofErr w:type="spellStart"/>
      <w:r w:rsidRPr="00413D3D">
        <w:rPr>
          <w:rFonts w:ascii="Verdana" w:hAnsi="Verdana" w:cs="Arial"/>
          <w:sz w:val="18"/>
          <w:szCs w:val="18"/>
          <w:lang w:val="en-GB"/>
        </w:rPr>
        <w:t>občiansky</w:t>
      </w:r>
      <w:proofErr w:type="spellEnd"/>
      <w:r w:rsidRPr="00413D3D">
        <w:rPr>
          <w:rFonts w:ascii="Verdana" w:hAnsi="Verdana" w:cs="Arial"/>
          <w:sz w:val="18"/>
          <w:szCs w:val="18"/>
          <w:lang w:val="en-GB"/>
        </w:rPr>
        <w:t xml:space="preserve"> </w:t>
      </w:r>
      <w:proofErr w:type="spellStart"/>
      <w:r w:rsidRPr="00413D3D">
        <w:rPr>
          <w:rFonts w:ascii="Verdana" w:hAnsi="Verdana" w:cs="Arial"/>
          <w:sz w:val="18"/>
          <w:szCs w:val="18"/>
          <w:lang w:val="en-GB"/>
        </w:rPr>
        <w:t>preukaz</w:t>
      </w:r>
      <w:proofErr w:type="spellEnd"/>
      <w:r w:rsidRPr="00413D3D">
        <w:rPr>
          <w:rFonts w:ascii="Verdana" w:hAnsi="Verdana" w:cs="Arial"/>
          <w:sz w:val="18"/>
          <w:szCs w:val="18"/>
          <w:lang w:val="en-GB"/>
        </w:rPr>
        <w:t xml:space="preserve"> a/</w:t>
      </w:r>
      <w:proofErr w:type="spellStart"/>
      <w:r w:rsidRPr="00413D3D">
        <w:rPr>
          <w:rFonts w:ascii="Verdana" w:hAnsi="Verdana" w:cs="Arial"/>
          <w:sz w:val="18"/>
          <w:szCs w:val="18"/>
          <w:lang w:val="en-GB"/>
        </w:rPr>
        <w:t>alebo</w:t>
      </w:r>
      <w:proofErr w:type="spellEnd"/>
      <w:r w:rsidRPr="00413D3D">
        <w:rPr>
          <w:rFonts w:ascii="Verdana" w:hAnsi="Verdana" w:cs="Arial"/>
          <w:sz w:val="18"/>
          <w:szCs w:val="18"/>
          <w:lang w:val="en-GB"/>
        </w:rPr>
        <w:t xml:space="preserve"> </w:t>
      </w:r>
      <w:proofErr w:type="spellStart"/>
      <w:r w:rsidRPr="00413D3D">
        <w:rPr>
          <w:rFonts w:ascii="Verdana" w:hAnsi="Verdana" w:cs="Arial"/>
          <w:sz w:val="18"/>
          <w:szCs w:val="18"/>
          <w:lang w:val="en-GB"/>
        </w:rPr>
        <w:t>cestovný</w:t>
      </w:r>
      <w:proofErr w:type="spellEnd"/>
      <w:r w:rsidRPr="00413D3D">
        <w:rPr>
          <w:rFonts w:ascii="Verdana" w:hAnsi="Verdana" w:cs="Arial"/>
          <w:sz w:val="18"/>
          <w:szCs w:val="18"/>
          <w:lang w:val="en-GB"/>
        </w:rPr>
        <w:t xml:space="preserve"> pas.</w:t>
      </w:r>
      <w:r w:rsidRPr="00413D3D">
        <w:rPr>
          <w:rStyle w:val="Odkaznavysvetlivku"/>
          <w:rFonts w:ascii="Verdana" w:hAnsi="Verdana"/>
          <w:sz w:val="18"/>
          <w:szCs w:val="18"/>
          <w:lang w:val="en-GB"/>
        </w:rPr>
        <w:t xml:space="preserve"> </w:t>
      </w:r>
      <w:r w:rsidRPr="00413D3D">
        <w:rPr>
          <w:rFonts w:ascii="Verdana" w:hAnsi="Verdana"/>
          <w:sz w:val="18"/>
          <w:szCs w:val="18"/>
          <w:lang w:val="en-GB"/>
        </w:rPr>
        <w:t xml:space="preserve"> </w:t>
      </w:r>
    </w:p>
    <w:p w:rsidR="00E558FB" w:rsidRPr="00413D3D" w:rsidRDefault="00E558FB" w:rsidP="00B265D4">
      <w:pPr>
        <w:pStyle w:val="Textvysvetlivky"/>
        <w:spacing w:after="0"/>
        <w:rPr>
          <w:rFonts w:ascii="Verdana" w:hAnsi="Verdana"/>
          <w:sz w:val="18"/>
          <w:szCs w:val="18"/>
          <w:lang w:val="sk-SK"/>
        </w:rPr>
      </w:pPr>
    </w:p>
  </w:endnote>
  <w:endnote w:id="4">
    <w:p w:rsidR="00E558FB" w:rsidRPr="00413D3D" w:rsidRDefault="00E558FB" w:rsidP="00B265D4">
      <w:pPr>
        <w:pStyle w:val="Textvysvetlivky"/>
        <w:spacing w:after="0"/>
        <w:rPr>
          <w:rFonts w:ascii="Verdana" w:hAnsi="Verdana"/>
          <w:sz w:val="16"/>
          <w:szCs w:val="16"/>
          <w:lang w:val="en-GB"/>
        </w:rPr>
      </w:pPr>
      <w:r w:rsidRPr="00413D3D">
        <w:rPr>
          <w:rStyle w:val="Odkaznavysvetlivku"/>
          <w:rFonts w:ascii="Verdana" w:hAnsi="Verdana"/>
          <w:sz w:val="18"/>
          <w:szCs w:val="18"/>
        </w:rPr>
        <w:endnoteRef/>
      </w:r>
      <w:r w:rsidRPr="00413D3D">
        <w:rPr>
          <w:rFonts w:ascii="Verdana" w:hAnsi="Verdana"/>
          <w:sz w:val="18"/>
          <w:szCs w:val="18"/>
          <w:lang w:val="en-GB"/>
        </w:rPr>
        <w:t xml:space="preserve"> </w:t>
      </w:r>
      <w:r w:rsidRPr="00413D3D">
        <w:rPr>
          <w:rFonts w:ascii="Tahoma" w:hAnsi="Tahoma"/>
          <w:sz w:val="18"/>
        </w:rPr>
        <w:t>Každá verejná alebo súkromná organizácia krajiny účastniacej sa programu alebo partnerskej krajiny pôsobiaca na trhu práce alebo v oblastiach vzdelávania, odbornej prípravy a mládeže.</w:t>
      </w:r>
    </w:p>
    <w:p w:rsidR="00E558FB" w:rsidRPr="00413D3D" w:rsidRDefault="00E558FB" w:rsidP="00B265D4">
      <w:pPr>
        <w:pStyle w:val="Textvysvetlivky"/>
        <w:spacing w:after="0"/>
        <w:rPr>
          <w:rFonts w:ascii="Verdana" w:hAnsi="Verdana"/>
          <w:sz w:val="18"/>
          <w:szCs w:val="18"/>
          <w:lang w:val="en-GB"/>
        </w:rPr>
      </w:pPr>
    </w:p>
  </w:endnote>
  <w:endnote w:id="5">
    <w:p w:rsidR="00E558FB" w:rsidRDefault="00E558FB" w:rsidP="00B265D4">
      <w:pPr>
        <w:pStyle w:val="Textvysvetlivky"/>
        <w:spacing w:after="0"/>
        <w:rPr>
          <w:rFonts w:ascii="Verdana" w:hAnsi="Verdana" w:cs="Calibri"/>
          <w:sz w:val="18"/>
          <w:szCs w:val="18"/>
          <w:lang w:val="en-GB"/>
        </w:rPr>
      </w:pPr>
      <w:r w:rsidRPr="00413D3D">
        <w:rPr>
          <w:rStyle w:val="Odkaznavysvetlivku"/>
          <w:rFonts w:ascii="Verdana" w:hAnsi="Verdana"/>
          <w:sz w:val="18"/>
          <w:szCs w:val="18"/>
        </w:rPr>
        <w:endnoteRef/>
      </w:r>
      <w:r w:rsidRPr="00413D3D">
        <w:rPr>
          <w:rFonts w:ascii="Verdana" w:hAnsi="Verdana"/>
          <w:sz w:val="18"/>
          <w:szCs w:val="18"/>
          <w:lang w:val="en-GB"/>
        </w:rPr>
        <w:t xml:space="preserve"> </w:t>
      </w:r>
      <w:r w:rsidRPr="00413D3D">
        <w:rPr>
          <w:rFonts w:ascii="Verdana" w:hAnsi="Verdana" w:cs="Calibri"/>
          <w:b/>
          <w:sz w:val="18"/>
          <w:szCs w:val="18"/>
          <w:lang w:val="en-GB"/>
        </w:rPr>
        <w:t xml:space="preserve">Erasmus </w:t>
      </w:r>
      <w:proofErr w:type="spellStart"/>
      <w:r w:rsidRPr="00413D3D">
        <w:rPr>
          <w:rFonts w:ascii="Verdana" w:hAnsi="Verdana" w:cs="Calibri"/>
          <w:b/>
          <w:sz w:val="18"/>
          <w:szCs w:val="18"/>
          <w:lang w:val="en-GB"/>
        </w:rPr>
        <w:t>kód</w:t>
      </w:r>
      <w:proofErr w:type="spellEnd"/>
      <w:r w:rsidRPr="00413D3D">
        <w:rPr>
          <w:rFonts w:ascii="Verdana" w:hAnsi="Verdana" w:cs="Calibri"/>
          <w:sz w:val="18"/>
          <w:szCs w:val="18"/>
          <w:lang w:val="en-GB"/>
        </w:rPr>
        <w:t xml:space="preserve">: </w:t>
      </w:r>
      <w:proofErr w:type="spellStart"/>
      <w:r w:rsidRPr="00413D3D">
        <w:rPr>
          <w:rFonts w:ascii="Verdana" w:hAnsi="Verdana" w:cs="Calibri"/>
          <w:sz w:val="18"/>
          <w:szCs w:val="18"/>
          <w:lang w:val="en-GB"/>
        </w:rPr>
        <w:t>jedinečný</w:t>
      </w:r>
      <w:proofErr w:type="spellEnd"/>
      <w:r w:rsidRPr="00413D3D">
        <w:rPr>
          <w:rFonts w:ascii="Verdana" w:hAnsi="Verdana" w:cs="Calibri"/>
          <w:sz w:val="18"/>
          <w:szCs w:val="18"/>
          <w:lang w:val="en-GB"/>
        </w:rPr>
        <w:t xml:space="preserve"> </w:t>
      </w:r>
      <w:proofErr w:type="spellStart"/>
      <w:r w:rsidRPr="00413D3D">
        <w:rPr>
          <w:rFonts w:ascii="Verdana" w:hAnsi="Verdana" w:cs="Calibri"/>
          <w:sz w:val="18"/>
          <w:szCs w:val="18"/>
          <w:lang w:val="en-GB"/>
        </w:rPr>
        <w:t>kód</w:t>
      </w:r>
      <w:proofErr w:type="spellEnd"/>
      <w:r w:rsidRPr="00413D3D">
        <w:rPr>
          <w:rFonts w:ascii="Verdana" w:hAnsi="Verdana" w:cs="Calibri"/>
          <w:sz w:val="18"/>
          <w:szCs w:val="18"/>
          <w:lang w:val="en-GB"/>
        </w:rPr>
        <w:t xml:space="preserve">, </w:t>
      </w:r>
      <w:proofErr w:type="spellStart"/>
      <w:r w:rsidRPr="00413D3D">
        <w:rPr>
          <w:rFonts w:ascii="Verdana" w:hAnsi="Verdana" w:cs="Calibri"/>
          <w:sz w:val="18"/>
          <w:szCs w:val="18"/>
          <w:lang w:val="en-GB"/>
        </w:rPr>
        <w:t>ktorý</w:t>
      </w:r>
      <w:proofErr w:type="spellEnd"/>
      <w:r w:rsidRPr="00413D3D">
        <w:rPr>
          <w:rFonts w:ascii="Verdana" w:hAnsi="Verdana" w:cs="Calibri"/>
          <w:sz w:val="18"/>
          <w:szCs w:val="18"/>
          <w:lang w:val="en-GB"/>
        </w:rPr>
        <w:t xml:space="preserve"> </w:t>
      </w:r>
      <w:proofErr w:type="spellStart"/>
      <w:r w:rsidRPr="00413D3D">
        <w:rPr>
          <w:rFonts w:ascii="Verdana" w:hAnsi="Verdana" w:cs="Calibri"/>
          <w:sz w:val="18"/>
          <w:szCs w:val="18"/>
          <w:lang w:val="en-GB"/>
        </w:rPr>
        <w:t>získa</w:t>
      </w:r>
      <w:proofErr w:type="spellEnd"/>
      <w:r w:rsidRPr="00413D3D">
        <w:rPr>
          <w:rFonts w:ascii="Verdana" w:hAnsi="Verdana" w:cs="Calibri"/>
          <w:sz w:val="18"/>
          <w:szCs w:val="18"/>
          <w:lang w:val="en-GB"/>
        </w:rPr>
        <w:t xml:space="preserve"> </w:t>
      </w:r>
      <w:proofErr w:type="spellStart"/>
      <w:r w:rsidRPr="00413D3D">
        <w:rPr>
          <w:rFonts w:ascii="Verdana" w:hAnsi="Verdana" w:cs="Calibri"/>
          <w:sz w:val="18"/>
          <w:szCs w:val="18"/>
          <w:lang w:val="en-GB"/>
        </w:rPr>
        <w:t>každá</w:t>
      </w:r>
      <w:proofErr w:type="spellEnd"/>
      <w:r w:rsidRPr="00413D3D">
        <w:rPr>
          <w:rFonts w:ascii="Verdana" w:hAnsi="Verdana" w:cs="Calibri"/>
          <w:sz w:val="18"/>
          <w:szCs w:val="18"/>
          <w:lang w:val="en-GB"/>
        </w:rPr>
        <w:t xml:space="preserve"> </w:t>
      </w:r>
      <w:proofErr w:type="spellStart"/>
      <w:r w:rsidRPr="00413D3D">
        <w:rPr>
          <w:rFonts w:ascii="Verdana" w:hAnsi="Verdana" w:cs="Calibri"/>
          <w:sz w:val="18"/>
          <w:szCs w:val="18"/>
          <w:lang w:val="en-GB"/>
        </w:rPr>
        <w:t>vysokoškolská</w:t>
      </w:r>
      <w:proofErr w:type="spellEnd"/>
      <w:r w:rsidRPr="00413D3D">
        <w:rPr>
          <w:rFonts w:ascii="Verdana" w:hAnsi="Verdana" w:cs="Calibri"/>
          <w:sz w:val="18"/>
          <w:szCs w:val="18"/>
          <w:lang w:val="en-GB"/>
        </w:rPr>
        <w:t xml:space="preserve"> </w:t>
      </w:r>
      <w:proofErr w:type="spellStart"/>
      <w:r w:rsidRPr="00413D3D">
        <w:rPr>
          <w:rFonts w:ascii="Verdana" w:hAnsi="Verdana" w:cs="Calibri"/>
          <w:sz w:val="18"/>
          <w:szCs w:val="18"/>
          <w:lang w:val="en-GB"/>
        </w:rPr>
        <w:t>inštitúcia</w:t>
      </w:r>
      <w:proofErr w:type="spellEnd"/>
      <w:r w:rsidRPr="00413D3D">
        <w:rPr>
          <w:rFonts w:ascii="Verdana" w:hAnsi="Verdana" w:cs="Calibri"/>
          <w:sz w:val="18"/>
          <w:szCs w:val="18"/>
          <w:lang w:val="en-GB"/>
        </w:rPr>
        <w:t xml:space="preserve"> </w:t>
      </w:r>
      <w:proofErr w:type="spellStart"/>
      <w:r w:rsidRPr="00413D3D">
        <w:rPr>
          <w:rFonts w:ascii="Verdana" w:hAnsi="Verdana" w:cs="Calibri"/>
          <w:sz w:val="18"/>
          <w:szCs w:val="18"/>
          <w:lang w:val="en-GB"/>
        </w:rPr>
        <w:t>spolu</w:t>
      </w:r>
      <w:proofErr w:type="spellEnd"/>
      <w:r w:rsidRPr="00413D3D">
        <w:rPr>
          <w:rFonts w:ascii="Verdana" w:hAnsi="Verdana" w:cs="Calibri"/>
          <w:sz w:val="18"/>
          <w:szCs w:val="18"/>
          <w:lang w:val="en-GB"/>
        </w:rPr>
        <w:t xml:space="preserve"> s </w:t>
      </w:r>
      <w:proofErr w:type="spellStart"/>
      <w:r w:rsidRPr="00413D3D">
        <w:rPr>
          <w:rFonts w:ascii="Verdana" w:hAnsi="Verdana" w:cs="Calibri"/>
          <w:sz w:val="18"/>
          <w:szCs w:val="18"/>
          <w:lang w:val="en-GB"/>
        </w:rPr>
        <w:t>Chartou</w:t>
      </w:r>
      <w:proofErr w:type="spellEnd"/>
      <w:r w:rsidRPr="00413D3D">
        <w:rPr>
          <w:rFonts w:ascii="Verdana" w:hAnsi="Verdana" w:cs="Calibri"/>
          <w:sz w:val="18"/>
          <w:szCs w:val="18"/>
          <w:lang w:val="en-GB"/>
        </w:rPr>
        <w:t xml:space="preserve"> pre </w:t>
      </w:r>
      <w:proofErr w:type="spellStart"/>
      <w:r w:rsidRPr="00413D3D">
        <w:rPr>
          <w:rFonts w:ascii="Verdana" w:hAnsi="Verdana" w:cs="Calibri"/>
          <w:sz w:val="18"/>
          <w:szCs w:val="18"/>
          <w:lang w:val="en-GB"/>
        </w:rPr>
        <w:t>vysokoškolské</w:t>
      </w:r>
      <w:proofErr w:type="spellEnd"/>
      <w:r w:rsidRPr="00413D3D">
        <w:rPr>
          <w:rFonts w:ascii="Verdana" w:hAnsi="Verdana" w:cs="Calibri"/>
          <w:sz w:val="18"/>
          <w:szCs w:val="18"/>
          <w:lang w:val="en-GB"/>
        </w:rPr>
        <w:t xml:space="preserve"> </w:t>
      </w:r>
      <w:proofErr w:type="spellStart"/>
      <w:r w:rsidRPr="00413D3D">
        <w:rPr>
          <w:rFonts w:ascii="Verdana" w:hAnsi="Verdana" w:cs="Calibri"/>
          <w:sz w:val="18"/>
          <w:szCs w:val="18"/>
          <w:lang w:val="en-GB"/>
        </w:rPr>
        <w:t>vzdelávanie</w:t>
      </w:r>
      <w:proofErr w:type="spellEnd"/>
      <w:r w:rsidRPr="00413D3D">
        <w:rPr>
          <w:rFonts w:ascii="Verdana" w:hAnsi="Verdana" w:cs="Calibri"/>
          <w:sz w:val="18"/>
          <w:szCs w:val="18"/>
          <w:lang w:val="en-GB"/>
        </w:rPr>
        <w:t xml:space="preserve"> (ECHE). </w:t>
      </w:r>
      <w:proofErr w:type="spellStart"/>
      <w:r w:rsidRPr="00413D3D">
        <w:rPr>
          <w:rFonts w:ascii="Verdana" w:hAnsi="Verdana" w:cs="Calibri"/>
          <w:sz w:val="18"/>
          <w:szCs w:val="18"/>
          <w:lang w:val="en-GB"/>
        </w:rPr>
        <w:t>Relevantné</w:t>
      </w:r>
      <w:proofErr w:type="spellEnd"/>
      <w:r w:rsidRPr="00413D3D">
        <w:rPr>
          <w:rFonts w:ascii="Verdana" w:hAnsi="Verdana" w:cs="Calibri"/>
          <w:sz w:val="18"/>
          <w:szCs w:val="18"/>
          <w:lang w:val="en-GB"/>
        </w:rPr>
        <w:t xml:space="preserve"> </w:t>
      </w:r>
      <w:proofErr w:type="spellStart"/>
      <w:r w:rsidRPr="00413D3D">
        <w:rPr>
          <w:rFonts w:ascii="Verdana" w:hAnsi="Verdana" w:cs="Calibri"/>
          <w:sz w:val="18"/>
          <w:szCs w:val="18"/>
          <w:lang w:val="en-GB"/>
        </w:rPr>
        <w:t>len</w:t>
      </w:r>
      <w:proofErr w:type="spellEnd"/>
      <w:r w:rsidRPr="00413D3D">
        <w:rPr>
          <w:rFonts w:ascii="Verdana" w:hAnsi="Verdana" w:cs="Calibri"/>
          <w:sz w:val="18"/>
          <w:szCs w:val="18"/>
          <w:lang w:val="en-GB"/>
        </w:rPr>
        <w:t xml:space="preserve"> pre </w:t>
      </w:r>
      <w:proofErr w:type="spellStart"/>
      <w:r w:rsidRPr="00413D3D">
        <w:rPr>
          <w:rFonts w:ascii="Verdana" w:hAnsi="Verdana" w:cs="Calibri"/>
          <w:sz w:val="18"/>
          <w:szCs w:val="18"/>
          <w:lang w:val="en-GB"/>
        </w:rPr>
        <w:t>vysokoškolské</w:t>
      </w:r>
      <w:proofErr w:type="spellEnd"/>
      <w:r w:rsidRPr="00413D3D">
        <w:rPr>
          <w:rFonts w:ascii="Verdana" w:hAnsi="Verdana" w:cs="Calibri"/>
          <w:sz w:val="18"/>
          <w:szCs w:val="18"/>
          <w:lang w:val="en-GB"/>
        </w:rPr>
        <w:t xml:space="preserve"> </w:t>
      </w:r>
      <w:proofErr w:type="spellStart"/>
      <w:r w:rsidRPr="00413D3D">
        <w:rPr>
          <w:rFonts w:ascii="Verdana" w:hAnsi="Verdana" w:cs="Calibri"/>
          <w:sz w:val="18"/>
          <w:szCs w:val="18"/>
          <w:lang w:val="en-GB"/>
        </w:rPr>
        <w:t>inštitúcie</w:t>
      </w:r>
      <w:proofErr w:type="spellEnd"/>
      <w:r w:rsidRPr="00413D3D">
        <w:rPr>
          <w:rFonts w:ascii="Verdana" w:hAnsi="Verdana" w:cs="Calibri"/>
          <w:sz w:val="18"/>
          <w:szCs w:val="18"/>
          <w:lang w:val="en-GB"/>
        </w:rPr>
        <w:t xml:space="preserve"> </w:t>
      </w:r>
      <w:proofErr w:type="spellStart"/>
      <w:r w:rsidRPr="00413D3D">
        <w:rPr>
          <w:rFonts w:ascii="Verdana" w:hAnsi="Verdana" w:cs="Calibri"/>
          <w:sz w:val="18"/>
          <w:szCs w:val="18"/>
          <w:lang w:val="en-GB"/>
        </w:rPr>
        <w:t>nachádzajúce</w:t>
      </w:r>
      <w:proofErr w:type="spellEnd"/>
      <w:r w:rsidRPr="00413D3D">
        <w:rPr>
          <w:rFonts w:ascii="Verdana" w:hAnsi="Verdana" w:cs="Calibri"/>
          <w:sz w:val="18"/>
          <w:szCs w:val="18"/>
          <w:lang w:val="en-GB"/>
        </w:rPr>
        <w:t xml:space="preserve"> </w:t>
      </w:r>
      <w:proofErr w:type="spellStart"/>
      <w:r w:rsidRPr="00413D3D">
        <w:rPr>
          <w:rFonts w:ascii="Verdana" w:hAnsi="Verdana" w:cs="Calibri"/>
          <w:sz w:val="18"/>
          <w:szCs w:val="18"/>
          <w:lang w:val="en-GB"/>
        </w:rPr>
        <w:t>sa</w:t>
      </w:r>
      <w:proofErr w:type="spellEnd"/>
      <w:r w:rsidRPr="00413D3D">
        <w:rPr>
          <w:rFonts w:ascii="Verdana" w:hAnsi="Verdana" w:cs="Calibri"/>
          <w:sz w:val="18"/>
          <w:szCs w:val="18"/>
          <w:lang w:val="en-GB"/>
        </w:rPr>
        <w:t xml:space="preserve"> v </w:t>
      </w:r>
      <w:proofErr w:type="spellStart"/>
      <w:r w:rsidRPr="00413D3D">
        <w:rPr>
          <w:rFonts w:ascii="Verdana" w:hAnsi="Verdana" w:cs="Calibri"/>
          <w:sz w:val="18"/>
          <w:szCs w:val="18"/>
          <w:lang w:val="en-GB"/>
        </w:rPr>
        <w:t>krajinách</w:t>
      </w:r>
      <w:proofErr w:type="spellEnd"/>
      <w:r w:rsidRPr="00413D3D">
        <w:rPr>
          <w:rFonts w:ascii="Verdana" w:hAnsi="Verdana" w:cs="Calibri"/>
          <w:sz w:val="18"/>
          <w:szCs w:val="18"/>
          <w:lang w:val="en-GB"/>
        </w:rPr>
        <w:t xml:space="preserve"> </w:t>
      </w:r>
      <w:proofErr w:type="spellStart"/>
      <w:r w:rsidRPr="00413D3D">
        <w:rPr>
          <w:rFonts w:ascii="Verdana" w:hAnsi="Verdana" w:cs="Calibri"/>
          <w:sz w:val="18"/>
          <w:szCs w:val="18"/>
          <w:lang w:val="en-GB"/>
        </w:rPr>
        <w:t>programu</w:t>
      </w:r>
      <w:proofErr w:type="spellEnd"/>
      <w:r w:rsidRPr="00413D3D">
        <w:rPr>
          <w:rFonts w:ascii="Verdana" w:hAnsi="Verdana" w:cs="Calibri"/>
          <w:sz w:val="18"/>
          <w:szCs w:val="18"/>
          <w:lang w:val="en-GB"/>
        </w:rPr>
        <w:t>.</w:t>
      </w:r>
    </w:p>
    <w:p w:rsidR="00E558FB" w:rsidRPr="00B265D4" w:rsidRDefault="00E558FB" w:rsidP="00B265D4">
      <w:pPr>
        <w:pStyle w:val="Textvysvetlivky"/>
        <w:spacing w:after="0"/>
        <w:rPr>
          <w:rFonts w:ascii="Verdana" w:hAnsi="Verdana"/>
          <w:sz w:val="18"/>
          <w:szCs w:val="18"/>
          <w:lang w:val="en-GB"/>
        </w:rPr>
      </w:pPr>
    </w:p>
  </w:endnote>
  <w:endnote w:id="6">
    <w:p w:rsidR="00E558FB" w:rsidRDefault="00E558FB" w:rsidP="00B265D4">
      <w:pPr>
        <w:pStyle w:val="Textvysvetlivky"/>
        <w:spacing w:after="0"/>
        <w:rPr>
          <w:rFonts w:ascii="Verdana" w:hAnsi="Verdana"/>
          <w:sz w:val="18"/>
          <w:szCs w:val="18"/>
          <w:lang w:val="sk-SK"/>
        </w:rPr>
      </w:pPr>
      <w:r w:rsidRPr="00B265D4">
        <w:rPr>
          <w:rStyle w:val="Odkaznavysvetlivku"/>
          <w:rFonts w:ascii="Verdana" w:hAnsi="Verdana"/>
          <w:sz w:val="18"/>
          <w:szCs w:val="18"/>
          <w:lang w:val="sk-SK"/>
        </w:rPr>
        <w:endnoteRef/>
      </w:r>
      <w:r w:rsidRPr="00B265D4">
        <w:rPr>
          <w:rFonts w:ascii="Verdana" w:hAnsi="Verdana"/>
          <w:sz w:val="18"/>
          <w:szCs w:val="18"/>
          <w:lang w:val="sk-SK"/>
        </w:rPr>
        <w:t xml:space="preserve"> </w:t>
      </w:r>
      <w:r w:rsidRPr="00B265D4">
        <w:rPr>
          <w:rFonts w:ascii="Verdana" w:hAnsi="Verdana"/>
          <w:b/>
          <w:sz w:val="18"/>
          <w:szCs w:val="18"/>
          <w:lang w:val="sk-SK"/>
        </w:rPr>
        <w:t>Kód štátu</w:t>
      </w:r>
      <w:r w:rsidRPr="00B265D4">
        <w:rPr>
          <w:rFonts w:ascii="Verdana" w:hAnsi="Verdana"/>
          <w:sz w:val="18"/>
          <w:szCs w:val="18"/>
          <w:lang w:val="sk-SK"/>
        </w:rPr>
        <w:t xml:space="preserve">: ISO 3166-2 kódy krajín sú k dispozícii na: </w:t>
      </w:r>
      <w:hyperlink r:id="rId1" w:anchor="search" w:history="1">
        <w:r w:rsidRPr="00B265D4">
          <w:rPr>
            <w:rStyle w:val="Hypertextovprepojenie"/>
            <w:rFonts w:ascii="Verdana" w:hAnsi="Verdana"/>
            <w:sz w:val="18"/>
            <w:szCs w:val="18"/>
            <w:lang w:val="sk-SK"/>
          </w:rPr>
          <w:t>https://www.iso.org/obp/ui/#search</w:t>
        </w:r>
      </w:hyperlink>
      <w:r w:rsidRPr="00B265D4">
        <w:rPr>
          <w:rFonts w:ascii="Verdana" w:hAnsi="Verdana"/>
          <w:sz w:val="18"/>
          <w:szCs w:val="18"/>
          <w:lang w:val="sk-SK"/>
        </w:rPr>
        <w:t>.</w:t>
      </w:r>
    </w:p>
    <w:p w:rsidR="00E558FB" w:rsidRPr="00B265D4" w:rsidRDefault="00E558FB" w:rsidP="00B265D4">
      <w:pPr>
        <w:pStyle w:val="Textvysvetlivky"/>
        <w:spacing w:after="0"/>
        <w:rPr>
          <w:rFonts w:ascii="Verdana" w:hAnsi="Verdana"/>
          <w:sz w:val="18"/>
          <w:szCs w:val="18"/>
          <w:lang w:val="sk-SK"/>
        </w:rPr>
      </w:pPr>
    </w:p>
  </w:endnote>
  <w:endnote w:id="7">
    <w:p w:rsidR="00E558FB" w:rsidRDefault="00E558FB" w:rsidP="00B265D4">
      <w:pPr>
        <w:spacing w:after="0"/>
        <w:rPr>
          <w:rFonts w:ascii="Verdana" w:hAnsi="Verdana"/>
          <w:sz w:val="18"/>
          <w:szCs w:val="18"/>
          <w:lang w:val="sk-SK"/>
        </w:rPr>
      </w:pPr>
      <w:r w:rsidRPr="00B265D4">
        <w:rPr>
          <w:rStyle w:val="Odkaznavysvetlivku"/>
          <w:rFonts w:ascii="Verdana" w:hAnsi="Verdana"/>
          <w:sz w:val="18"/>
          <w:szCs w:val="18"/>
          <w:lang w:val="sk-SK"/>
        </w:rPr>
        <w:endnoteRef/>
      </w:r>
      <w:r w:rsidRPr="00B265D4">
        <w:rPr>
          <w:rFonts w:ascii="Verdana" w:hAnsi="Verdana"/>
          <w:sz w:val="18"/>
          <w:szCs w:val="18"/>
          <w:lang w:val="sk-SK"/>
        </w:rPr>
        <w:t xml:space="preserve"> </w:t>
      </w:r>
      <w:hyperlink r:id="rId2" w:history="1">
        <w:r w:rsidRPr="00B265D4">
          <w:rPr>
            <w:rStyle w:val="Hypertextovprepojenie"/>
            <w:rFonts w:ascii="Verdana" w:hAnsi="Verdana"/>
            <w:sz w:val="18"/>
            <w:szCs w:val="18"/>
            <w:lang w:val="sk-SK"/>
          </w:rPr>
          <w:t>ISCED-F 2013 search tool</w:t>
        </w:r>
      </w:hyperlink>
      <w:r w:rsidRPr="00B265D4">
        <w:rPr>
          <w:rFonts w:ascii="Verdana" w:hAnsi="Verdana"/>
          <w:sz w:val="18"/>
          <w:szCs w:val="18"/>
          <w:lang w:val="sk-SK"/>
        </w:rPr>
        <w:t xml:space="preserve"> dostupný na </w:t>
      </w:r>
      <w:hyperlink r:id="rId3" w:history="1">
        <w:r w:rsidRPr="00B265D4">
          <w:rPr>
            <w:rStyle w:val="Hypertextovprepojenie"/>
            <w:rFonts w:ascii="Verdana" w:hAnsi="Verdana"/>
            <w:sz w:val="18"/>
            <w:szCs w:val="18"/>
            <w:lang w:val="sk-SK"/>
          </w:rPr>
          <w:t>http://ec.europa.eu/education/tools/isced-f_en.htm</w:t>
        </w:r>
      </w:hyperlink>
      <w:r w:rsidRPr="00B265D4">
        <w:rPr>
          <w:rFonts w:ascii="Verdana" w:hAnsi="Verdana"/>
          <w:sz w:val="18"/>
          <w:szCs w:val="18"/>
          <w:lang w:val="sk-SK"/>
        </w:rPr>
        <w:t xml:space="preserve">,  sa používa na vyhľadanie oblasti vzdelávania a odbornej prípravy ISCED 2013, v ktorej vyučujú. </w:t>
      </w:r>
    </w:p>
    <w:p w:rsidR="00E558FB" w:rsidRPr="00B265D4" w:rsidRDefault="00E558FB" w:rsidP="00B265D4">
      <w:pPr>
        <w:spacing w:after="0"/>
        <w:rPr>
          <w:rFonts w:ascii="Verdana" w:hAnsi="Verdana"/>
          <w:sz w:val="18"/>
          <w:szCs w:val="18"/>
          <w:lang w:val="sk-SK"/>
        </w:rPr>
      </w:pPr>
      <w:r w:rsidRPr="00B265D4">
        <w:rPr>
          <w:rFonts w:ascii="Verdana" w:hAnsi="Verdana"/>
          <w:sz w:val="18"/>
          <w:szCs w:val="18"/>
          <w:lang w:val="sk-SK"/>
        </w:rPr>
        <w:t xml:space="preserve"> </w:t>
      </w:r>
    </w:p>
  </w:endnote>
  <w:endnote w:id="8">
    <w:p w:rsidR="00E558FB" w:rsidRPr="00461D1B" w:rsidRDefault="00E558FB" w:rsidP="00547040">
      <w:pPr>
        <w:pStyle w:val="Textvysvetlivky"/>
        <w:rPr>
          <w:rFonts w:ascii="Verdana" w:hAnsi="Verdana" w:cs="Calibri"/>
          <w:sz w:val="16"/>
          <w:szCs w:val="16"/>
          <w:lang w:val="en-GB"/>
        </w:rPr>
      </w:pPr>
      <w:r w:rsidRPr="00413D3D">
        <w:rPr>
          <w:rStyle w:val="Odkaznavysvetlivku"/>
        </w:rPr>
        <w:endnoteRef/>
      </w:r>
      <w:r w:rsidRPr="00413D3D">
        <w:rPr>
          <w:lang w:val="en-GB"/>
        </w:rPr>
        <w:t xml:space="preserve"> </w:t>
      </w:r>
      <w:r w:rsidRPr="00413D3D">
        <w:rPr>
          <w:rFonts w:ascii="Verdana" w:hAnsi="Verdana"/>
          <w:sz w:val="18"/>
          <w:szCs w:val="18"/>
        </w:rPr>
        <w:t>Výučbová činnosť musí tvoriť minimálne 8 hodín výučby za týždeň (prípadne kratšiu dobu, ak pobyt trvá kratšie ako týždeň). Ak mobilita trvá dlhšie ako jeden týždeň, minimálny počet hodín výučby za nedokončený týždeň by mal byť pomerný k trvaniu tohto nedokončeného týždňa. Ak sa počas jedného obdobia v zahraničí kombinuje výučbová činnosť s odbornou prípravou, skracuje sa minimálny počet hodín výučby za týždeň (prípadne kratšiu dobu, ak pobyt trvá kratšie ako týždeň) na 4 hodiny. Toto minimum sa nevzťahuje na pozvaných zamestnancov z podnikov.</w:t>
      </w:r>
      <w:r>
        <w:rPr>
          <w:sz w:val="18"/>
          <w:szCs w:val="18"/>
        </w:rPr>
        <w:t xml:space="preserve"> </w:t>
      </w:r>
    </w:p>
  </w:endnote>
  <w:endnote w:id="9">
    <w:p w:rsidR="00E558FB" w:rsidRPr="00B265D4" w:rsidRDefault="00E558FB" w:rsidP="00B265D4">
      <w:pPr>
        <w:pStyle w:val="Textvysvetlivky"/>
        <w:spacing w:after="0"/>
        <w:rPr>
          <w:rFonts w:ascii="Verdana" w:hAnsi="Verdana" w:cs="Calibri"/>
          <w:color w:val="FF0000"/>
          <w:sz w:val="18"/>
          <w:szCs w:val="18"/>
          <w:lang w:val="sk-SK"/>
        </w:rPr>
      </w:pPr>
      <w:r w:rsidRPr="00B265D4">
        <w:rPr>
          <w:rStyle w:val="Odkaznavysvetlivku"/>
          <w:rFonts w:ascii="Verdana" w:hAnsi="Verdana"/>
          <w:sz w:val="18"/>
          <w:szCs w:val="18"/>
          <w:lang w:val="sk-SK"/>
        </w:rPr>
        <w:endnoteRef/>
      </w:r>
      <w:r w:rsidRPr="00B265D4">
        <w:rPr>
          <w:rFonts w:ascii="Verdana" w:hAnsi="Verdana"/>
          <w:sz w:val="18"/>
          <w:szCs w:val="18"/>
          <w:lang w:val="sk-SK"/>
        </w:rPr>
        <w:t xml:space="preserve"> </w:t>
      </w:r>
      <w:r w:rsidRPr="00DF43D0">
        <w:rPr>
          <w:rFonts w:ascii="Verdana" w:hAnsi="Verdana"/>
          <w:sz w:val="18"/>
          <w:szCs w:val="18"/>
          <w:lang w:val="sk-SK"/>
        </w:rPr>
        <w:t xml:space="preserve">Nie je povinné preposielať dokumenty s originálnymi podpismi. Je možné akceptovať naskenované kópie podpisov alebo digitálne podpisy, v závislosti od právneho poriadku </w:t>
      </w:r>
      <w:r>
        <w:rPr>
          <w:rFonts w:ascii="Verdana" w:hAnsi="Verdana"/>
          <w:sz w:val="18"/>
          <w:szCs w:val="18"/>
          <w:lang w:val="sk-SK"/>
        </w:rPr>
        <w:t>vysielajúcej krajiny (pri mobilite s partnerskými krajinami v závislosti od právneho poriadku krajiny programu)</w:t>
      </w:r>
      <w:r w:rsidRPr="00DF43D0">
        <w:rPr>
          <w:rFonts w:ascii="Verdana" w:hAnsi="Verdana"/>
          <w:sz w:val="18"/>
          <w:szCs w:val="18"/>
          <w:lang w:val="sk-SK"/>
        </w:rPr>
        <w:t>.</w:t>
      </w:r>
      <w:r>
        <w:rPr>
          <w:rFonts w:ascii="Verdana" w:hAnsi="Verdana"/>
          <w:sz w:val="18"/>
          <w:szCs w:val="18"/>
          <w:lang w:val="sk-SK"/>
        </w:rPr>
        <w:t xml:space="preserve"> </w:t>
      </w:r>
      <w:r w:rsidRPr="00984F96">
        <w:rPr>
          <w:rFonts w:ascii="Verdana" w:hAnsi="Verdana"/>
          <w:sz w:val="18"/>
          <w:szCs w:val="18"/>
          <w:lang w:val="sk-SK"/>
        </w:rPr>
        <w:t>Certifikáty potvrdzujúce účasť na aktivite môžu byť poskytnuté elektronicky alebo prostredníctvom iných prostriedkov dostupných zamestnancovi a vysielajúcej inštitúcii.</w:t>
      </w:r>
      <w:r>
        <w:rPr>
          <w:rFonts w:ascii="Verdana" w:hAnsi="Verdana"/>
          <w:sz w:val="18"/>
          <w:szCs w:val="18"/>
          <w:lang w:val="sk-SK"/>
        </w:rPr>
        <w:t xml:space="preserve"> </w:t>
      </w:r>
      <w:r w:rsidRPr="00DF43D0">
        <w:rPr>
          <w:rFonts w:ascii="Verdana" w:hAnsi="Verdana"/>
          <w:sz w:val="18"/>
          <w:szCs w:val="18"/>
          <w:lang w:val="sk-SK"/>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C83" w:rsidRDefault="00886C83">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8FB" w:rsidRPr="007E2F6C" w:rsidRDefault="00E558FB"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8FB" w:rsidRDefault="00E558FB">
    <w:pPr>
      <w:pStyle w:val="Pta"/>
    </w:pPr>
  </w:p>
  <w:p w:rsidR="00E558FB" w:rsidRPr="00910BEB" w:rsidRDefault="00E558FB"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BBF" w:rsidRDefault="00890BBF">
      <w:r>
        <w:separator/>
      </w:r>
    </w:p>
  </w:footnote>
  <w:footnote w:type="continuationSeparator" w:id="0">
    <w:p w:rsidR="00890BBF" w:rsidRDefault="00890B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C83" w:rsidRDefault="00886C83">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8FB" w:rsidRPr="00B6735A" w:rsidRDefault="00F229A5" w:rsidP="00A52E58">
    <w:pPr>
      <w:rPr>
        <w:rFonts w:ascii="Arial Narrow" w:hAnsi="Arial Narrow"/>
        <w:sz w:val="18"/>
        <w:szCs w:val="18"/>
        <w:lang w:val="en-GB"/>
      </w:rPr>
    </w:pPr>
    <w:r>
      <w:rPr>
        <w:rFonts w:ascii="Verdana" w:hAnsi="Verdana"/>
        <w:b/>
        <w:noProof/>
        <w:sz w:val="18"/>
        <w:szCs w:val="18"/>
        <w:lang w:val="sk-SK" w:eastAsia="sk-SK"/>
      </w:rPr>
      <mc:AlternateContent>
        <mc:Choice Requires="wps">
          <w:drawing>
            <wp:anchor distT="0" distB="0" distL="114300" distR="114300" simplePos="0" relativeHeight="251657216" behindDoc="0" locked="0" layoutInCell="1" allowOverlap="1">
              <wp:simplePos x="0" y="0"/>
              <wp:positionH relativeFrom="column">
                <wp:posOffset>3839210</wp:posOffset>
              </wp:positionH>
              <wp:positionV relativeFrom="paragraph">
                <wp:posOffset>137160</wp:posOffset>
              </wp:positionV>
              <wp:extent cx="2385695" cy="570865"/>
              <wp:effectExtent l="635" t="3810" r="444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695"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8FB" w:rsidRPr="00AD66BB" w:rsidRDefault="00E558FB" w:rsidP="00EA442F">
                          <w:pPr>
                            <w:tabs>
                              <w:tab w:val="left" w:pos="3119"/>
                            </w:tabs>
                            <w:spacing w:after="0"/>
                            <w:jc w:val="left"/>
                            <w:rPr>
                              <w:rFonts w:ascii="Verdana" w:hAnsi="Verdana"/>
                              <w:b/>
                              <w:color w:val="003CB4"/>
                              <w:sz w:val="16"/>
                              <w:szCs w:val="16"/>
                              <w:lang w:val="en-GB"/>
                            </w:rPr>
                          </w:pPr>
                          <w:proofErr w:type="spellStart"/>
                          <w:r>
                            <w:rPr>
                              <w:rFonts w:ascii="Verdana" w:hAnsi="Verdana"/>
                              <w:b/>
                              <w:color w:val="003CB4"/>
                              <w:sz w:val="16"/>
                              <w:szCs w:val="16"/>
                              <w:lang w:val="en-GB"/>
                            </w:rPr>
                            <w:t>Vysokoškolské</w:t>
                          </w:r>
                          <w:proofErr w:type="spellEnd"/>
                          <w:r>
                            <w:rPr>
                              <w:rFonts w:ascii="Verdana" w:hAnsi="Verdana"/>
                              <w:b/>
                              <w:color w:val="003CB4"/>
                              <w:sz w:val="16"/>
                              <w:szCs w:val="16"/>
                              <w:lang w:val="en-GB"/>
                            </w:rPr>
                            <w:t xml:space="preserve"> </w:t>
                          </w:r>
                          <w:proofErr w:type="spellStart"/>
                          <w:r>
                            <w:rPr>
                              <w:rFonts w:ascii="Verdana" w:hAnsi="Verdana"/>
                              <w:b/>
                              <w:color w:val="003CB4"/>
                              <w:sz w:val="16"/>
                              <w:szCs w:val="16"/>
                              <w:lang w:val="en-GB"/>
                            </w:rPr>
                            <w:t>vzdelávanie</w:t>
                          </w:r>
                          <w:proofErr w:type="spellEnd"/>
                        </w:p>
                        <w:p w:rsidR="00E558FB" w:rsidRDefault="00E558FB"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 xml:space="preserve">Program mobility </w:t>
                          </w:r>
                        </w:p>
                        <w:p w:rsidR="00E558FB" w:rsidRPr="00AD66BB" w:rsidRDefault="00E558FB" w:rsidP="00EA442F">
                          <w:pPr>
                            <w:tabs>
                              <w:tab w:val="left" w:pos="3119"/>
                            </w:tabs>
                            <w:spacing w:after="0"/>
                            <w:jc w:val="left"/>
                            <w:rPr>
                              <w:rFonts w:ascii="Verdana" w:hAnsi="Verdana"/>
                              <w:b/>
                              <w:color w:val="003CB4"/>
                              <w:sz w:val="16"/>
                              <w:szCs w:val="16"/>
                              <w:lang w:val="en-GB"/>
                            </w:rPr>
                          </w:pPr>
                          <w:proofErr w:type="spellStart"/>
                          <w:r>
                            <w:rPr>
                              <w:rFonts w:ascii="Verdana" w:hAnsi="Verdana"/>
                              <w:b/>
                              <w:i/>
                              <w:color w:val="003CB4"/>
                              <w:sz w:val="16"/>
                              <w:szCs w:val="16"/>
                              <w:lang w:val="en-GB"/>
                            </w:rPr>
                            <w:t>Meno</w:t>
                          </w:r>
                          <w:proofErr w:type="spellEnd"/>
                          <w:r>
                            <w:rPr>
                              <w:rFonts w:ascii="Verdana" w:hAnsi="Verdana"/>
                              <w:b/>
                              <w:i/>
                              <w:color w:val="003CB4"/>
                              <w:sz w:val="16"/>
                              <w:szCs w:val="16"/>
                              <w:lang w:val="en-GB"/>
                            </w:rPr>
                            <w:t xml:space="preserve"> a </w:t>
                          </w:r>
                          <w:proofErr w:type="spellStart"/>
                          <w:r>
                            <w:rPr>
                              <w:rFonts w:ascii="Verdana" w:hAnsi="Verdana"/>
                              <w:b/>
                              <w:i/>
                              <w:color w:val="003CB4"/>
                              <w:sz w:val="16"/>
                              <w:szCs w:val="16"/>
                              <w:lang w:val="en-GB"/>
                            </w:rPr>
                            <w:t>priezvisko</w:t>
                          </w:r>
                          <w:proofErr w:type="spellEnd"/>
                          <w:r>
                            <w:rPr>
                              <w:rFonts w:ascii="Verdana" w:hAnsi="Verdana"/>
                              <w:b/>
                              <w:i/>
                              <w:color w:val="003CB4"/>
                              <w:sz w:val="16"/>
                              <w:szCs w:val="16"/>
                              <w:lang w:val="en-GB"/>
                            </w:rPr>
                            <w:t xml:space="preserve"> </w:t>
                          </w:r>
                          <w:proofErr w:type="spellStart"/>
                          <w:r>
                            <w:rPr>
                              <w:rFonts w:ascii="Verdana" w:hAnsi="Verdana"/>
                              <w:b/>
                              <w:i/>
                              <w:color w:val="003CB4"/>
                              <w:sz w:val="16"/>
                              <w:szCs w:val="16"/>
                              <w:lang w:val="en-GB"/>
                            </w:rPr>
                            <w:t>účastníka</w:t>
                          </w:r>
                          <w:proofErr w:type="spellEnd"/>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02.3pt;margin-top:10.8pt;width:187.85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nBPswIAALk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" filled="f" stroked="f">
              <v:textbox>
                <w:txbxContent>
                  <w:p w:rsidR="00E558FB" w:rsidRPr="00AD66BB" w:rsidRDefault="00E558FB" w:rsidP="00EA442F">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Vysokoškolské vzdelávanie</w:t>
                    </w:r>
                  </w:p>
                  <w:p w:rsidR="00E558FB" w:rsidRDefault="00E558FB"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 xml:space="preserve">Program mobility </w:t>
                    </w:r>
                  </w:p>
                  <w:p w:rsidR="00E558FB" w:rsidRPr="00AD66BB" w:rsidRDefault="00E558FB" w:rsidP="00EA442F">
                    <w:pPr>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Meno a priezvisko účastníka</w:t>
                    </w:r>
                    <w:r w:rsidRPr="00AD66BB">
                      <w:rPr>
                        <w:rFonts w:ascii="Verdana" w:hAnsi="Verdana"/>
                        <w:b/>
                        <w:color w:val="003CB4"/>
                        <w:sz w:val="16"/>
                        <w:szCs w:val="16"/>
                        <w:lang w:val="en-GB"/>
                      </w:rPr>
                      <w:t xml:space="preserve"> </w:t>
                    </w:r>
                  </w:p>
                </w:txbxContent>
              </v:textbox>
            </v:shape>
          </w:pict>
        </mc:Fallback>
      </mc:AlternateContent>
    </w:r>
    <w:r w:rsidR="00E558FB">
      <w:rPr>
        <w:rFonts w:ascii="Arial Narrow" w:hAnsi="Arial Narrow"/>
        <w:sz w:val="18"/>
        <w:szCs w:val="18"/>
        <w:lang w:val="en-GB"/>
      </w:rPr>
      <w:t xml:space="preserve">Program mobility - </w:t>
    </w:r>
    <w:proofErr w:type="spellStart"/>
    <w:r w:rsidR="00E558FB">
      <w:rPr>
        <w:rFonts w:ascii="Arial Narrow" w:hAnsi="Arial Narrow"/>
        <w:sz w:val="18"/>
        <w:szCs w:val="18"/>
        <w:lang w:val="en-GB"/>
      </w:rPr>
      <w:t>výučba</w:t>
    </w:r>
    <w:proofErr w:type="spellEnd"/>
    <w:r w:rsidR="00E558FB" w:rsidRPr="00B6735A">
      <w:rPr>
        <w:rFonts w:ascii="Arial Narrow" w:hAnsi="Arial Narrow"/>
        <w:sz w:val="18"/>
        <w:szCs w:val="18"/>
        <w:lang w:val="en-GB"/>
      </w:rPr>
      <w:t xml:space="preserve"> –</w:t>
    </w:r>
    <w:r w:rsidR="00886C83">
      <w:rPr>
        <w:rFonts w:ascii="Arial Narrow" w:hAnsi="Arial Narrow"/>
        <w:sz w:val="18"/>
        <w:szCs w:val="18"/>
        <w:lang w:val="en-GB"/>
      </w:rPr>
      <w:t xml:space="preserve"> 2020</w:t>
    </w:r>
    <w:bookmarkStart w:id="0" w:name="_GoBack"/>
    <w:bookmarkEnd w:id="0"/>
  </w:p>
  <w:tbl>
    <w:tblPr>
      <w:tblW w:w="8387" w:type="dxa"/>
      <w:tblLayout w:type="fixed"/>
      <w:tblCellMar>
        <w:left w:w="0" w:type="dxa"/>
        <w:right w:w="0" w:type="dxa"/>
      </w:tblCellMar>
      <w:tblLook w:val="0000" w:firstRow="0" w:lastRow="0" w:firstColumn="0" w:lastColumn="0" w:noHBand="0" w:noVBand="0"/>
    </w:tblPr>
    <w:tblGrid>
      <w:gridCol w:w="7135"/>
      <w:gridCol w:w="1252"/>
    </w:tblGrid>
    <w:tr w:rsidR="00E558FB" w:rsidRPr="00967BFC" w:rsidTr="00084A0C">
      <w:trPr>
        <w:trHeight w:val="823"/>
      </w:trPr>
      <w:tc>
        <w:tcPr>
          <w:tcW w:w="7135" w:type="dxa"/>
          <w:vAlign w:val="center"/>
        </w:tcPr>
        <w:p w:rsidR="00E558FB" w:rsidRPr="00AD66BB" w:rsidRDefault="00E558FB"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sk-SK" w:eastAsia="sk-SK"/>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833245" cy="372110"/>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833245" cy="372110"/>
                        </a:xfrm>
                        <a:prstGeom prst="rect">
                          <a:avLst/>
                        </a:prstGeom>
                        <a:noFill/>
                      </pic:spPr>
                    </pic:pic>
                  </a:graphicData>
                </a:graphic>
              </wp:anchor>
            </w:drawing>
          </w:r>
          <w:r w:rsidRPr="00B6735A">
            <w:rPr>
              <w:rFonts w:ascii="Verdana" w:hAnsi="Verdana"/>
              <w:b/>
              <w:sz w:val="18"/>
              <w:szCs w:val="18"/>
              <w:lang w:val="en-GB"/>
            </w:rPr>
            <w:t xml:space="preserve">       </w:t>
          </w:r>
        </w:p>
      </w:tc>
      <w:tc>
        <w:tcPr>
          <w:tcW w:w="1252" w:type="dxa"/>
        </w:tcPr>
        <w:p w:rsidR="00E558FB" w:rsidRPr="00967BFC" w:rsidRDefault="00E558FB" w:rsidP="00C05937">
          <w:pPr>
            <w:pStyle w:val="ZDGName"/>
            <w:rPr>
              <w:lang w:val="en-GB"/>
            </w:rPr>
          </w:pPr>
        </w:p>
      </w:tc>
    </w:tr>
  </w:tbl>
  <w:p w:rsidR="00E558FB" w:rsidRPr="00B6735A" w:rsidRDefault="00E558FB" w:rsidP="00084A0C">
    <w:pPr>
      <w:pStyle w:val="Hlavika"/>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8FB" w:rsidRPr="00865FC1" w:rsidRDefault="00E558FB" w:rsidP="00E01AAA">
    <w:pPr>
      <w:pStyle w:val="Hlavika"/>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slovanzo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Zoznamsodrka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slovanzo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168C250">
      <w:start w:val="1"/>
      <w:numFmt w:val="bullet"/>
      <w:pStyle w:val="Bulletpoint1"/>
      <w:lvlText w:val=""/>
      <w:lvlJc w:val="left"/>
      <w:pPr>
        <w:ind w:left="1080" w:hanging="360"/>
      </w:pPr>
      <w:rPr>
        <w:rFonts w:ascii="Symbol" w:hAnsi="Symbol" w:hint="default"/>
        <w:color w:val="002395"/>
      </w:rPr>
    </w:lvl>
    <w:lvl w:ilvl="1" w:tplc="33128996" w:tentative="1">
      <w:start w:val="1"/>
      <w:numFmt w:val="bullet"/>
      <w:lvlText w:val="o"/>
      <w:lvlJc w:val="left"/>
      <w:pPr>
        <w:ind w:left="1800" w:hanging="360"/>
      </w:pPr>
      <w:rPr>
        <w:rFonts w:ascii="Courier New" w:hAnsi="Courier New" w:cs="Courier New" w:hint="default"/>
      </w:rPr>
    </w:lvl>
    <w:lvl w:ilvl="2" w:tplc="C98CA4B8" w:tentative="1">
      <w:start w:val="1"/>
      <w:numFmt w:val="bullet"/>
      <w:lvlText w:val=""/>
      <w:lvlJc w:val="left"/>
      <w:pPr>
        <w:ind w:left="2520" w:hanging="360"/>
      </w:pPr>
      <w:rPr>
        <w:rFonts w:ascii="Wingdings" w:hAnsi="Wingdings" w:hint="default"/>
      </w:rPr>
    </w:lvl>
    <w:lvl w:ilvl="3" w:tplc="A5DEBB48" w:tentative="1">
      <w:start w:val="1"/>
      <w:numFmt w:val="bullet"/>
      <w:lvlText w:val=""/>
      <w:lvlJc w:val="left"/>
      <w:pPr>
        <w:ind w:left="3240" w:hanging="360"/>
      </w:pPr>
      <w:rPr>
        <w:rFonts w:ascii="Symbol" w:hAnsi="Symbol" w:hint="default"/>
      </w:rPr>
    </w:lvl>
    <w:lvl w:ilvl="4" w:tplc="62FA770C" w:tentative="1">
      <w:start w:val="1"/>
      <w:numFmt w:val="bullet"/>
      <w:lvlText w:val="o"/>
      <w:lvlJc w:val="left"/>
      <w:pPr>
        <w:ind w:left="3960" w:hanging="360"/>
      </w:pPr>
      <w:rPr>
        <w:rFonts w:ascii="Courier New" w:hAnsi="Courier New" w:cs="Courier New" w:hint="default"/>
      </w:rPr>
    </w:lvl>
    <w:lvl w:ilvl="5" w:tplc="874E3062" w:tentative="1">
      <w:start w:val="1"/>
      <w:numFmt w:val="bullet"/>
      <w:lvlText w:val=""/>
      <w:lvlJc w:val="left"/>
      <w:pPr>
        <w:ind w:left="4680" w:hanging="360"/>
      </w:pPr>
      <w:rPr>
        <w:rFonts w:ascii="Wingdings" w:hAnsi="Wingdings" w:hint="default"/>
      </w:rPr>
    </w:lvl>
    <w:lvl w:ilvl="6" w:tplc="8C7CE376" w:tentative="1">
      <w:start w:val="1"/>
      <w:numFmt w:val="bullet"/>
      <w:lvlText w:val=""/>
      <w:lvlJc w:val="left"/>
      <w:pPr>
        <w:ind w:left="5400" w:hanging="360"/>
      </w:pPr>
      <w:rPr>
        <w:rFonts w:ascii="Symbol" w:hAnsi="Symbol" w:hint="default"/>
      </w:rPr>
    </w:lvl>
    <w:lvl w:ilvl="7" w:tplc="A4FE16B2" w:tentative="1">
      <w:start w:val="1"/>
      <w:numFmt w:val="bullet"/>
      <w:lvlText w:val="o"/>
      <w:lvlJc w:val="left"/>
      <w:pPr>
        <w:ind w:left="6120" w:hanging="360"/>
      </w:pPr>
      <w:rPr>
        <w:rFonts w:ascii="Courier New" w:hAnsi="Courier New" w:cs="Courier New" w:hint="default"/>
      </w:rPr>
    </w:lvl>
    <w:lvl w:ilvl="8" w:tplc="07603DA2"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slovanzo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slovanzo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Zoznamsodrkami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Zoznamsodrkami"/>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84120DAE">
      <w:start w:val="1"/>
      <w:numFmt w:val="bullet"/>
      <w:pStyle w:val="List51"/>
      <w:lvlText w:val=""/>
      <w:lvlJc w:val="left"/>
      <w:pPr>
        <w:ind w:left="720" w:hanging="360"/>
      </w:pPr>
      <w:rPr>
        <w:rFonts w:ascii="Wingdings" w:hAnsi="Wingdings" w:hint="default"/>
      </w:rPr>
    </w:lvl>
    <w:lvl w:ilvl="1" w:tplc="456488F4" w:tentative="1">
      <w:start w:val="1"/>
      <w:numFmt w:val="bullet"/>
      <w:lvlText w:val="o"/>
      <w:lvlJc w:val="left"/>
      <w:pPr>
        <w:ind w:left="1440" w:hanging="360"/>
      </w:pPr>
      <w:rPr>
        <w:rFonts w:ascii="Courier New" w:hAnsi="Courier New" w:cs="Courier New" w:hint="default"/>
      </w:rPr>
    </w:lvl>
    <w:lvl w:ilvl="2" w:tplc="60D89946" w:tentative="1">
      <w:start w:val="1"/>
      <w:numFmt w:val="bullet"/>
      <w:lvlText w:val=""/>
      <w:lvlJc w:val="left"/>
      <w:pPr>
        <w:ind w:left="2160" w:hanging="360"/>
      </w:pPr>
      <w:rPr>
        <w:rFonts w:ascii="Wingdings" w:hAnsi="Wingdings" w:hint="default"/>
      </w:rPr>
    </w:lvl>
    <w:lvl w:ilvl="3" w:tplc="8078FEAC" w:tentative="1">
      <w:start w:val="1"/>
      <w:numFmt w:val="bullet"/>
      <w:lvlText w:val=""/>
      <w:lvlJc w:val="left"/>
      <w:pPr>
        <w:ind w:left="2880" w:hanging="360"/>
      </w:pPr>
      <w:rPr>
        <w:rFonts w:ascii="Symbol" w:hAnsi="Symbol" w:hint="default"/>
      </w:rPr>
    </w:lvl>
    <w:lvl w:ilvl="4" w:tplc="A2D688B2" w:tentative="1">
      <w:start w:val="1"/>
      <w:numFmt w:val="bullet"/>
      <w:lvlText w:val="o"/>
      <w:lvlJc w:val="left"/>
      <w:pPr>
        <w:ind w:left="3600" w:hanging="360"/>
      </w:pPr>
      <w:rPr>
        <w:rFonts w:ascii="Courier New" w:hAnsi="Courier New" w:cs="Courier New" w:hint="default"/>
      </w:rPr>
    </w:lvl>
    <w:lvl w:ilvl="5" w:tplc="AD80AA06" w:tentative="1">
      <w:start w:val="1"/>
      <w:numFmt w:val="bullet"/>
      <w:lvlText w:val=""/>
      <w:lvlJc w:val="left"/>
      <w:pPr>
        <w:ind w:left="4320" w:hanging="360"/>
      </w:pPr>
      <w:rPr>
        <w:rFonts w:ascii="Wingdings" w:hAnsi="Wingdings" w:hint="default"/>
      </w:rPr>
    </w:lvl>
    <w:lvl w:ilvl="6" w:tplc="4B38F066" w:tentative="1">
      <w:start w:val="1"/>
      <w:numFmt w:val="bullet"/>
      <w:lvlText w:val=""/>
      <w:lvlJc w:val="left"/>
      <w:pPr>
        <w:ind w:left="5040" w:hanging="360"/>
      </w:pPr>
      <w:rPr>
        <w:rFonts w:ascii="Symbol" w:hAnsi="Symbol" w:hint="default"/>
      </w:rPr>
    </w:lvl>
    <w:lvl w:ilvl="7" w:tplc="F77A9A36" w:tentative="1">
      <w:start w:val="1"/>
      <w:numFmt w:val="bullet"/>
      <w:lvlText w:val="o"/>
      <w:lvlJc w:val="left"/>
      <w:pPr>
        <w:ind w:left="5760" w:hanging="360"/>
      </w:pPr>
      <w:rPr>
        <w:rFonts w:ascii="Courier New" w:hAnsi="Courier New" w:cs="Courier New" w:hint="default"/>
      </w:rPr>
    </w:lvl>
    <w:lvl w:ilvl="8" w:tplc="7AEE7988"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E0DC1CFA">
      <w:start w:val="1"/>
      <w:numFmt w:val="bullet"/>
      <w:pStyle w:val="List6"/>
      <w:lvlText w:val=""/>
      <w:lvlJc w:val="left"/>
      <w:pPr>
        <w:ind w:left="720" w:hanging="360"/>
      </w:pPr>
      <w:rPr>
        <w:rFonts w:ascii="Wingdings" w:hAnsi="Wingdings" w:hint="default"/>
      </w:rPr>
    </w:lvl>
    <w:lvl w:ilvl="1" w:tplc="1848D8E6">
      <w:numFmt w:val="bullet"/>
      <w:lvlText w:val="•"/>
      <w:lvlJc w:val="left"/>
      <w:pPr>
        <w:ind w:left="1440" w:hanging="360"/>
      </w:pPr>
      <w:rPr>
        <w:rFonts w:ascii="Verdana" w:eastAsia="Times New Roman" w:hAnsi="Verdana" w:cs="Arial" w:hint="default"/>
      </w:rPr>
    </w:lvl>
    <w:lvl w:ilvl="2" w:tplc="76B46A06" w:tentative="1">
      <w:start w:val="1"/>
      <w:numFmt w:val="bullet"/>
      <w:lvlText w:val=""/>
      <w:lvlJc w:val="left"/>
      <w:pPr>
        <w:ind w:left="2160" w:hanging="360"/>
      </w:pPr>
      <w:rPr>
        <w:rFonts w:ascii="Wingdings" w:hAnsi="Wingdings" w:hint="default"/>
      </w:rPr>
    </w:lvl>
    <w:lvl w:ilvl="3" w:tplc="DC1E29CC" w:tentative="1">
      <w:start w:val="1"/>
      <w:numFmt w:val="bullet"/>
      <w:lvlText w:val=""/>
      <w:lvlJc w:val="left"/>
      <w:pPr>
        <w:ind w:left="2880" w:hanging="360"/>
      </w:pPr>
      <w:rPr>
        <w:rFonts w:ascii="Symbol" w:hAnsi="Symbol" w:hint="default"/>
      </w:rPr>
    </w:lvl>
    <w:lvl w:ilvl="4" w:tplc="06041F1C" w:tentative="1">
      <w:start w:val="1"/>
      <w:numFmt w:val="bullet"/>
      <w:lvlText w:val="o"/>
      <w:lvlJc w:val="left"/>
      <w:pPr>
        <w:ind w:left="3600" w:hanging="360"/>
      </w:pPr>
      <w:rPr>
        <w:rFonts w:ascii="Courier New" w:hAnsi="Courier New" w:cs="Courier New" w:hint="default"/>
      </w:rPr>
    </w:lvl>
    <w:lvl w:ilvl="5" w:tplc="F59E7772" w:tentative="1">
      <w:start w:val="1"/>
      <w:numFmt w:val="bullet"/>
      <w:lvlText w:val=""/>
      <w:lvlJc w:val="left"/>
      <w:pPr>
        <w:ind w:left="4320" w:hanging="360"/>
      </w:pPr>
      <w:rPr>
        <w:rFonts w:ascii="Wingdings" w:hAnsi="Wingdings" w:hint="default"/>
      </w:rPr>
    </w:lvl>
    <w:lvl w:ilvl="6" w:tplc="D9088B90" w:tentative="1">
      <w:start w:val="1"/>
      <w:numFmt w:val="bullet"/>
      <w:lvlText w:val=""/>
      <w:lvlJc w:val="left"/>
      <w:pPr>
        <w:ind w:left="5040" w:hanging="360"/>
      </w:pPr>
      <w:rPr>
        <w:rFonts w:ascii="Symbol" w:hAnsi="Symbol" w:hint="default"/>
      </w:rPr>
    </w:lvl>
    <w:lvl w:ilvl="7" w:tplc="8EE42E2A" w:tentative="1">
      <w:start w:val="1"/>
      <w:numFmt w:val="bullet"/>
      <w:lvlText w:val="o"/>
      <w:lvlJc w:val="left"/>
      <w:pPr>
        <w:ind w:left="5760" w:hanging="360"/>
      </w:pPr>
      <w:rPr>
        <w:rFonts w:ascii="Courier New" w:hAnsi="Courier New" w:cs="Courier New" w:hint="default"/>
      </w:rPr>
    </w:lvl>
    <w:lvl w:ilvl="8" w:tplc="64EC2EE0"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Zoznamsodrkami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Zoznamsodrkami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slovanzo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Mriekatabuky"/>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162D"/>
    <w:rsid w:val="00012209"/>
    <w:rsid w:val="00012BD6"/>
    <w:rsid w:val="000130A9"/>
    <w:rsid w:val="00014383"/>
    <w:rsid w:val="00014945"/>
    <w:rsid w:val="00014C4D"/>
    <w:rsid w:val="00015B0A"/>
    <w:rsid w:val="000175AD"/>
    <w:rsid w:val="00020264"/>
    <w:rsid w:val="00025A01"/>
    <w:rsid w:val="00030154"/>
    <w:rsid w:val="00030B0F"/>
    <w:rsid w:val="00030D4D"/>
    <w:rsid w:val="00031BF4"/>
    <w:rsid w:val="000322B4"/>
    <w:rsid w:val="00034846"/>
    <w:rsid w:val="00035189"/>
    <w:rsid w:val="00035B93"/>
    <w:rsid w:val="000420DD"/>
    <w:rsid w:val="0004347D"/>
    <w:rsid w:val="00043DA6"/>
    <w:rsid w:val="00044ED6"/>
    <w:rsid w:val="00046C79"/>
    <w:rsid w:val="00050692"/>
    <w:rsid w:val="00052009"/>
    <w:rsid w:val="000525C5"/>
    <w:rsid w:val="00054274"/>
    <w:rsid w:val="000566D0"/>
    <w:rsid w:val="000605C0"/>
    <w:rsid w:val="00060AB1"/>
    <w:rsid w:val="000624B2"/>
    <w:rsid w:val="00062E29"/>
    <w:rsid w:val="00064FF5"/>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5599"/>
    <w:rsid w:val="00097276"/>
    <w:rsid w:val="00097960"/>
    <w:rsid w:val="000A256B"/>
    <w:rsid w:val="000A5297"/>
    <w:rsid w:val="000A5458"/>
    <w:rsid w:val="000A5496"/>
    <w:rsid w:val="000A61A4"/>
    <w:rsid w:val="000A6B78"/>
    <w:rsid w:val="000A6EE2"/>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D79A3"/>
    <w:rsid w:val="000E004C"/>
    <w:rsid w:val="000E3662"/>
    <w:rsid w:val="000E584C"/>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205B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17AD"/>
    <w:rsid w:val="00142A0B"/>
    <w:rsid w:val="00142E7C"/>
    <w:rsid w:val="00144275"/>
    <w:rsid w:val="001507B9"/>
    <w:rsid w:val="00151D39"/>
    <w:rsid w:val="0015235B"/>
    <w:rsid w:val="0015351B"/>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0BD0"/>
    <w:rsid w:val="001A160E"/>
    <w:rsid w:val="001A1A67"/>
    <w:rsid w:val="001A1F7E"/>
    <w:rsid w:val="001A3654"/>
    <w:rsid w:val="001A3C8E"/>
    <w:rsid w:val="001A3E1E"/>
    <w:rsid w:val="001A4116"/>
    <w:rsid w:val="001A4F87"/>
    <w:rsid w:val="001A687E"/>
    <w:rsid w:val="001A7671"/>
    <w:rsid w:val="001A7876"/>
    <w:rsid w:val="001A78A9"/>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B78"/>
    <w:rsid w:val="001E6D64"/>
    <w:rsid w:val="001E7693"/>
    <w:rsid w:val="001F4A2B"/>
    <w:rsid w:val="001F4CB2"/>
    <w:rsid w:val="001F59C5"/>
    <w:rsid w:val="001F6040"/>
    <w:rsid w:val="001F6A51"/>
    <w:rsid w:val="001F7077"/>
    <w:rsid w:val="00200B0B"/>
    <w:rsid w:val="002015EE"/>
    <w:rsid w:val="00202969"/>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2956"/>
    <w:rsid w:val="00233738"/>
    <w:rsid w:val="0023464A"/>
    <w:rsid w:val="00234AFB"/>
    <w:rsid w:val="00234EFF"/>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153"/>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0792"/>
    <w:rsid w:val="003315D9"/>
    <w:rsid w:val="00331937"/>
    <w:rsid w:val="003331F9"/>
    <w:rsid w:val="003371FD"/>
    <w:rsid w:val="00340AF4"/>
    <w:rsid w:val="003412AB"/>
    <w:rsid w:val="003416C6"/>
    <w:rsid w:val="00342156"/>
    <w:rsid w:val="00342414"/>
    <w:rsid w:val="00342C1C"/>
    <w:rsid w:val="0034307E"/>
    <w:rsid w:val="003436A1"/>
    <w:rsid w:val="00343D6F"/>
    <w:rsid w:val="003506C3"/>
    <w:rsid w:val="00350D85"/>
    <w:rsid w:val="0035240D"/>
    <w:rsid w:val="00354F60"/>
    <w:rsid w:val="003559A5"/>
    <w:rsid w:val="003566D6"/>
    <w:rsid w:val="00356AC6"/>
    <w:rsid w:val="0035727D"/>
    <w:rsid w:val="00360F1E"/>
    <w:rsid w:val="00361777"/>
    <w:rsid w:val="00363D33"/>
    <w:rsid w:val="00364CD8"/>
    <w:rsid w:val="00370AE6"/>
    <w:rsid w:val="0037192C"/>
    <w:rsid w:val="00371C48"/>
    <w:rsid w:val="00373F03"/>
    <w:rsid w:val="00374AD4"/>
    <w:rsid w:val="003752F8"/>
    <w:rsid w:val="003764D3"/>
    <w:rsid w:val="00376BFB"/>
    <w:rsid w:val="00377526"/>
    <w:rsid w:val="003775BC"/>
    <w:rsid w:val="00377694"/>
    <w:rsid w:val="00380180"/>
    <w:rsid w:val="00380FDD"/>
    <w:rsid w:val="003824D5"/>
    <w:rsid w:val="00383061"/>
    <w:rsid w:val="003831A3"/>
    <w:rsid w:val="00385900"/>
    <w:rsid w:val="00386406"/>
    <w:rsid w:val="00386FAD"/>
    <w:rsid w:val="00390C8C"/>
    <w:rsid w:val="003910F3"/>
    <w:rsid w:val="0039110A"/>
    <w:rsid w:val="00391688"/>
    <w:rsid w:val="003923BA"/>
    <w:rsid w:val="00393315"/>
    <w:rsid w:val="00393F27"/>
    <w:rsid w:val="00394229"/>
    <w:rsid w:val="0039424E"/>
    <w:rsid w:val="00394BF9"/>
    <w:rsid w:val="00395003"/>
    <w:rsid w:val="00396A9C"/>
    <w:rsid w:val="00396E01"/>
    <w:rsid w:val="00396EBF"/>
    <w:rsid w:val="00397B14"/>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AFC"/>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E6B48"/>
    <w:rsid w:val="003F1BC9"/>
    <w:rsid w:val="003F41FD"/>
    <w:rsid w:val="003F5071"/>
    <w:rsid w:val="003F7613"/>
    <w:rsid w:val="00400033"/>
    <w:rsid w:val="00400CAE"/>
    <w:rsid w:val="004010EE"/>
    <w:rsid w:val="00402406"/>
    <w:rsid w:val="004040D6"/>
    <w:rsid w:val="004113AE"/>
    <w:rsid w:val="00411576"/>
    <w:rsid w:val="00413837"/>
    <w:rsid w:val="00413D3D"/>
    <w:rsid w:val="00415654"/>
    <w:rsid w:val="00420001"/>
    <w:rsid w:val="004202FC"/>
    <w:rsid w:val="004208DA"/>
    <w:rsid w:val="00420A62"/>
    <w:rsid w:val="00422BC5"/>
    <w:rsid w:val="00425C86"/>
    <w:rsid w:val="004268DD"/>
    <w:rsid w:val="004311BA"/>
    <w:rsid w:val="004328AD"/>
    <w:rsid w:val="00432B11"/>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124"/>
    <w:rsid w:val="004658FB"/>
    <w:rsid w:val="00470CE2"/>
    <w:rsid w:val="00470DBD"/>
    <w:rsid w:val="00472588"/>
    <w:rsid w:val="004735C5"/>
    <w:rsid w:val="00473CF4"/>
    <w:rsid w:val="00473CFE"/>
    <w:rsid w:val="0047490C"/>
    <w:rsid w:val="00474BE2"/>
    <w:rsid w:val="00476FD2"/>
    <w:rsid w:val="004777BF"/>
    <w:rsid w:val="00477C0F"/>
    <w:rsid w:val="00480AA2"/>
    <w:rsid w:val="0048489E"/>
    <w:rsid w:val="00490C9A"/>
    <w:rsid w:val="00490CA2"/>
    <w:rsid w:val="004943F7"/>
    <w:rsid w:val="004969F1"/>
    <w:rsid w:val="004A19CA"/>
    <w:rsid w:val="004A4C16"/>
    <w:rsid w:val="004A6099"/>
    <w:rsid w:val="004A63E4"/>
    <w:rsid w:val="004B4C99"/>
    <w:rsid w:val="004B4D19"/>
    <w:rsid w:val="004B507C"/>
    <w:rsid w:val="004B5CE2"/>
    <w:rsid w:val="004B61B3"/>
    <w:rsid w:val="004B6F5F"/>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3CE0"/>
    <w:rsid w:val="004F5483"/>
    <w:rsid w:val="005004B5"/>
    <w:rsid w:val="00503DA8"/>
    <w:rsid w:val="00506408"/>
    <w:rsid w:val="00506A90"/>
    <w:rsid w:val="00506EBE"/>
    <w:rsid w:val="00507980"/>
    <w:rsid w:val="00513366"/>
    <w:rsid w:val="00515E4F"/>
    <w:rsid w:val="00516478"/>
    <w:rsid w:val="005228FF"/>
    <w:rsid w:val="00522AEF"/>
    <w:rsid w:val="0052556E"/>
    <w:rsid w:val="00525767"/>
    <w:rsid w:val="005259DC"/>
    <w:rsid w:val="0052630D"/>
    <w:rsid w:val="005265A6"/>
    <w:rsid w:val="00527369"/>
    <w:rsid w:val="00533B9E"/>
    <w:rsid w:val="00535080"/>
    <w:rsid w:val="005354D8"/>
    <w:rsid w:val="00535659"/>
    <w:rsid w:val="00536EE5"/>
    <w:rsid w:val="005377CB"/>
    <w:rsid w:val="00537BF5"/>
    <w:rsid w:val="00542908"/>
    <w:rsid w:val="00546165"/>
    <w:rsid w:val="005466DD"/>
    <w:rsid w:val="0054698A"/>
    <w:rsid w:val="00547040"/>
    <w:rsid w:val="00550200"/>
    <w:rsid w:val="0055026A"/>
    <w:rsid w:val="0055048B"/>
    <w:rsid w:val="00550EDA"/>
    <w:rsid w:val="00551095"/>
    <w:rsid w:val="0055434B"/>
    <w:rsid w:val="00555E26"/>
    <w:rsid w:val="00555FA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870C9"/>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40E"/>
    <w:rsid w:val="00611E32"/>
    <w:rsid w:val="00612D71"/>
    <w:rsid w:val="00612E8C"/>
    <w:rsid w:val="00612F3C"/>
    <w:rsid w:val="00613E7B"/>
    <w:rsid w:val="0061407E"/>
    <w:rsid w:val="00614193"/>
    <w:rsid w:val="006150FF"/>
    <w:rsid w:val="00615603"/>
    <w:rsid w:val="00615C8F"/>
    <w:rsid w:val="00615D04"/>
    <w:rsid w:val="00616AE0"/>
    <w:rsid w:val="00617B24"/>
    <w:rsid w:val="00622C9C"/>
    <w:rsid w:val="00623C28"/>
    <w:rsid w:val="00623CC2"/>
    <w:rsid w:val="00624721"/>
    <w:rsid w:val="006261D9"/>
    <w:rsid w:val="006261DD"/>
    <w:rsid w:val="00626479"/>
    <w:rsid w:val="006307C5"/>
    <w:rsid w:val="006312CD"/>
    <w:rsid w:val="00632AAD"/>
    <w:rsid w:val="00633774"/>
    <w:rsid w:val="00633D2E"/>
    <w:rsid w:val="00633D8B"/>
    <w:rsid w:val="00634B3E"/>
    <w:rsid w:val="0063581C"/>
    <w:rsid w:val="00636456"/>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F2D"/>
    <w:rsid w:val="006B1D1E"/>
    <w:rsid w:val="006B2165"/>
    <w:rsid w:val="006B22AA"/>
    <w:rsid w:val="006B304B"/>
    <w:rsid w:val="006B39E9"/>
    <w:rsid w:val="006B52E9"/>
    <w:rsid w:val="006B63AE"/>
    <w:rsid w:val="006B656E"/>
    <w:rsid w:val="006C028D"/>
    <w:rsid w:val="006C0A02"/>
    <w:rsid w:val="006C1F62"/>
    <w:rsid w:val="006C41A1"/>
    <w:rsid w:val="006C500C"/>
    <w:rsid w:val="006C5B58"/>
    <w:rsid w:val="006C6516"/>
    <w:rsid w:val="006C69FF"/>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180E"/>
    <w:rsid w:val="006F220F"/>
    <w:rsid w:val="006F3042"/>
    <w:rsid w:val="006F30F0"/>
    <w:rsid w:val="006F38E0"/>
    <w:rsid w:val="006F44FD"/>
    <w:rsid w:val="006F57DE"/>
    <w:rsid w:val="006F61B9"/>
    <w:rsid w:val="006F6EA3"/>
    <w:rsid w:val="00701433"/>
    <w:rsid w:val="0070242A"/>
    <w:rsid w:val="007064C9"/>
    <w:rsid w:val="00711FB9"/>
    <w:rsid w:val="0071242D"/>
    <w:rsid w:val="007127CF"/>
    <w:rsid w:val="00713494"/>
    <w:rsid w:val="00716A65"/>
    <w:rsid w:val="00717CFD"/>
    <w:rsid w:val="00723F73"/>
    <w:rsid w:val="00727BA7"/>
    <w:rsid w:val="0073055B"/>
    <w:rsid w:val="007306FD"/>
    <w:rsid w:val="00730DBC"/>
    <w:rsid w:val="007314AC"/>
    <w:rsid w:val="007318C1"/>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3067"/>
    <w:rsid w:val="00763552"/>
    <w:rsid w:val="00763ABA"/>
    <w:rsid w:val="00766253"/>
    <w:rsid w:val="00767138"/>
    <w:rsid w:val="007673FA"/>
    <w:rsid w:val="00767F39"/>
    <w:rsid w:val="00772119"/>
    <w:rsid w:val="00773036"/>
    <w:rsid w:val="00773250"/>
    <w:rsid w:val="0077477B"/>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52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C4380"/>
    <w:rsid w:val="007D0129"/>
    <w:rsid w:val="007D4427"/>
    <w:rsid w:val="007D46C5"/>
    <w:rsid w:val="007D4F1B"/>
    <w:rsid w:val="007D5385"/>
    <w:rsid w:val="007D6641"/>
    <w:rsid w:val="007D669D"/>
    <w:rsid w:val="007D7890"/>
    <w:rsid w:val="007D78D3"/>
    <w:rsid w:val="007E0B89"/>
    <w:rsid w:val="007E1AA2"/>
    <w:rsid w:val="007E293D"/>
    <w:rsid w:val="007E2F6C"/>
    <w:rsid w:val="007E347D"/>
    <w:rsid w:val="007E35FC"/>
    <w:rsid w:val="007E4427"/>
    <w:rsid w:val="007E4B17"/>
    <w:rsid w:val="007E7290"/>
    <w:rsid w:val="007F0F8D"/>
    <w:rsid w:val="007F183D"/>
    <w:rsid w:val="007F2282"/>
    <w:rsid w:val="007F2ED1"/>
    <w:rsid w:val="007F5E06"/>
    <w:rsid w:val="007F6220"/>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57F"/>
    <w:rsid w:val="00870559"/>
    <w:rsid w:val="00870EFB"/>
    <w:rsid w:val="00871DB6"/>
    <w:rsid w:val="0087272D"/>
    <w:rsid w:val="0087555F"/>
    <w:rsid w:val="00875832"/>
    <w:rsid w:val="0087722C"/>
    <w:rsid w:val="008805B1"/>
    <w:rsid w:val="00881082"/>
    <w:rsid w:val="008818F5"/>
    <w:rsid w:val="00886C83"/>
    <w:rsid w:val="00887FA6"/>
    <w:rsid w:val="00890BBF"/>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45B9"/>
    <w:rsid w:val="008C5850"/>
    <w:rsid w:val="008C6905"/>
    <w:rsid w:val="008D39EF"/>
    <w:rsid w:val="008D4337"/>
    <w:rsid w:val="008D5D40"/>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5B52"/>
    <w:rsid w:val="009166B6"/>
    <w:rsid w:val="0091696B"/>
    <w:rsid w:val="00917038"/>
    <w:rsid w:val="00920001"/>
    <w:rsid w:val="00921646"/>
    <w:rsid w:val="009241B0"/>
    <w:rsid w:val="00925BB3"/>
    <w:rsid w:val="00926D85"/>
    <w:rsid w:val="00930553"/>
    <w:rsid w:val="00931E7A"/>
    <w:rsid w:val="009349E8"/>
    <w:rsid w:val="00934F2C"/>
    <w:rsid w:val="00935501"/>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409E"/>
    <w:rsid w:val="00965B22"/>
    <w:rsid w:val="00965D17"/>
    <w:rsid w:val="0096616A"/>
    <w:rsid w:val="00966432"/>
    <w:rsid w:val="00967A21"/>
    <w:rsid w:val="00967BFC"/>
    <w:rsid w:val="00972EE7"/>
    <w:rsid w:val="00973919"/>
    <w:rsid w:val="00973A58"/>
    <w:rsid w:val="00974D7E"/>
    <w:rsid w:val="00975871"/>
    <w:rsid w:val="00975998"/>
    <w:rsid w:val="00975FDD"/>
    <w:rsid w:val="009816B3"/>
    <w:rsid w:val="00981B06"/>
    <w:rsid w:val="00982B62"/>
    <w:rsid w:val="00984F96"/>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1B47"/>
    <w:rsid w:val="009C403B"/>
    <w:rsid w:val="009C4E15"/>
    <w:rsid w:val="009C66FA"/>
    <w:rsid w:val="009C77F6"/>
    <w:rsid w:val="009D1896"/>
    <w:rsid w:val="009D43A7"/>
    <w:rsid w:val="009D4AC6"/>
    <w:rsid w:val="009D56E5"/>
    <w:rsid w:val="009E1C65"/>
    <w:rsid w:val="009E1DBD"/>
    <w:rsid w:val="009E6FCD"/>
    <w:rsid w:val="009E7D00"/>
    <w:rsid w:val="009F5546"/>
    <w:rsid w:val="009F6B7E"/>
    <w:rsid w:val="00A014BD"/>
    <w:rsid w:val="00A01F2D"/>
    <w:rsid w:val="00A029A1"/>
    <w:rsid w:val="00A02E7C"/>
    <w:rsid w:val="00A0401F"/>
    <w:rsid w:val="00A0540D"/>
    <w:rsid w:val="00A05452"/>
    <w:rsid w:val="00A05C55"/>
    <w:rsid w:val="00A06088"/>
    <w:rsid w:val="00A06915"/>
    <w:rsid w:val="00A072EE"/>
    <w:rsid w:val="00A07EA6"/>
    <w:rsid w:val="00A10C2F"/>
    <w:rsid w:val="00A12886"/>
    <w:rsid w:val="00A128FE"/>
    <w:rsid w:val="00A12DE3"/>
    <w:rsid w:val="00A14125"/>
    <w:rsid w:val="00A14901"/>
    <w:rsid w:val="00A17834"/>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5DE0"/>
    <w:rsid w:val="00A36427"/>
    <w:rsid w:val="00A367AD"/>
    <w:rsid w:val="00A36AFF"/>
    <w:rsid w:val="00A37D3B"/>
    <w:rsid w:val="00A40261"/>
    <w:rsid w:val="00A41285"/>
    <w:rsid w:val="00A42F14"/>
    <w:rsid w:val="00A434F9"/>
    <w:rsid w:val="00A4398E"/>
    <w:rsid w:val="00A446E8"/>
    <w:rsid w:val="00A45B25"/>
    <w:rsid w:val="00A46125"/>
    <w:rsid w:val="00A46B2C"/>
    <w:rsid w:val="00A46DDD"/>
    <w:rsid w:val="00A4700E"/>
    <w:rsid w:val="00A4746C"/>
    <w:rsid w:val="00A5118C"/>
    <w:rsid w:val="00A52E58"/>
    <w:rsid w:val="00A54C8C"/>
    <w:rsid w:val="00A567FB"/>
    <w:rsid w:val="00A6208D"/>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641B"/>
    <w:rsid w:val="00A8784C"/>
    <w:rsid w:val="00A87B8B"/>
    <w:rsid w:val="00A87C4F"/>
    <w:rsid w:val="00A912C5"/>
    <w:rsid w:val="00A91321"/>
    <w:rsid w:val="00A92BAE"/>
    <w:rsid w:val="00A94D3C"/>
    <w:rsid w:val="00A94D47"/>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57BC"/>
    <w:rsid w:val="00AC5EBE"/>
    <w:rsid w:val="00AD21EF"/>
    <w:rsid w:val="00AD394A"/>
    <w:rsid w:val="00AD4D4B"/>
    <w:rsid w:val="00AD4D51"/>
    <w:rsid w:val="00AD66BB"/>
    <w:rsid w:val="00AD754C"/>
    <w:rsid w:val="00AE2EE2"/>
    <w:rsid w:val="00AE4711"/>
    <w:rsid w:val="00AE4B27"/>
    <w:rsid w:val="00AE7B1F"/>
    <w:rsid w:val="00AF1AC7"/>
    <w:rsid w:val="00AF2293"/>
    <w:rsid w:val="00AF484B"/>
    <w:rsid w:val="00AF57BF"/>
    <w:rsid w:val="00AF5D92"/>
    <w:rsid w:val="00B03101"/>
    <w:rsid w:val="00B036A7"/>
    <w:rsid w:val="00B062C1"/>
    <w:rsid w:val="00B063DF"/>
    <w:rsid w:val="00B10CCA"/>
    <w:rsid w:val="00B1101E"/>
    <w:rsid w:val="00B12480"/>
    <w:rsid w:val="00B1257C"/>
    <w:rsid w:val="00B13BA9"/>
    <w:rsid w:val="00B14FCB"/>
    <w:rsid w:val="00B15429"/>
    <w:rsid w:val="00B1769E"/>
    <w:rsid w:val="00B21726"/>
    <w:rsid w:val="00B24354"/>
    <w:rsid w:val="00B24584"/>
    <w:rsid w:val="00B24D10"/>
    <w:rsid w:val="00B251DF"/>
    <w:rsid w:val="00B265D4"/>
    <w:rsid w:val="00B27759"/>
    <w:rsid w:val="00B31214"/>
    <w:rsid w:val="00B31C27"/>
    <w:rsid w:val="00B3729A"/>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ACD"/>
    <w:rsid w:val="00B65C9E"/>
    <w:rsid w:val="00B66239"/>
    <w:rsid w:val="00B6735A"/>
    <w:rsid w:val="00B67611"/>
    <w:rsid w:val="00B6764E"/>
    <w:rsid w:val="00B70D46"/>
    <w:rsid w:val="00B71396"/>
    <w:rsid w:val="00B726CA"/>
    <w:rsid w:val="00B7446B"/>
    <w:rsid w:val="00B74C8E"/>
    <w:rsid w:val="00B750FF"/>
    <w:rsid w:val="00B774FA"/>
    <w:rsid w:val="00B776DE"/>
    <w:rsid w:val="00B81686"/>
    <w:rsid w:val="00B834A7"/>
    <w:rsid w:val="00B9193E"/>
    <w:rsid w:val="00B9285C"/>
    <w:rsid w:val="00B92F23"/>
    <w:rsid w:val="00B95205"/>
    <w:rsid w:val="00B96AA3"/>
    <w:rsid w:val="00B976B7"/>
    <w:rsid w:val="00BA0417"/>
    <w:rsid w:val="00BA290F"/>
    <w:rsid w:val="00BA369B"/>
    <w:rsid w:val="00BA3B51"/>
    <w:rsid w:val="00BA4844"/>
    <w:rsid w:val="00BA5109"/>
    <w:rsid w:val="00BA62BA"/>
    <w:rsid w:val="00BA7F9E"/>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3475"/>
    <w:rsid w:val="00BF562E"/>
    <w:rsid w:val="00BF575E"/>
    <w:rsid w:val="00BF6498"/>
    <w:rsid w:val="00BF6867"/>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1CA"/>
    <w:rsid w:val="00C11F74"/>
    <w:rsid w:val="00C131ED"/>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8BC"/>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6A6"/>
    <w:rsid w:val="00C708EE"/>
    <w:rsid w:val="00C70E42"/>
    <w:rsid w:val="00C70EF8"/>
    <w:rsid w:val="00C71077"/>
    <w:rsid w:val="00C718BD"/>
    <w:rsid w:val="00C71B12"/>
    <w:rsid w:val="00C71E2F"/>
    <w:rsid w:val="00C71F6F"/>
    <w:rsid w:val="00C80044"/>
    <w:rsid w:val="00C807EB"/>
    <w:rsid w:val="00C80C0A"/>
    <w:rsid w:val="00C81F73"/>
    <w:rsid w:val="00C8235A"/>
    <w:rsid w:val="00C83C7A"/>
    <w:rsid w:val="00C86A68"/>
    <w:rsid w:val="00C8724E"/>
    <w:rsid w:val="00C874CA"/>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7B5"/>
    <w:rsid w:val="00CB3E9E"/>
    <w:rsid w:val="00CB7DBF"/>
    <w:rsid w:val="00CC0A3F"/>
    <w:rsid w:val="00CC1900"/>
    <w:rsid w:val="00CC22EE"/>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83E"/>
    <w:rsid w:val="00D20A59"/>
    <w:rsid w:val="00D21198"/>
    <w:rsid w:val="00D21395"/>
    <w:rsid w:val="00D21AA8"/>
    <w:rsid w:val="00D22282"/>
    <w:rsid w:val="00D25401"/>
    <w:rsid w:val="00D25B2F"/>
    <w:rsid w:val="00D26745"/>
    <w:rsid w:val="00D26DCF"/>
    <w:rsid w:val="00D3049C"/>
    <w:rsid w:val="00D319B1"/>
    <w:rsid w:val="00D33364"/>
    <w:rsid w:val="00D33388"/>
    <w:rsid w:val="00D353E4"/>
    <w:rsid w:val="00D35AEA"/>
    <w:rsid w:val="00D3709C"/>
    <w:rsid w:val="00D3744A"/>
    <w:rsid w:val="00D3782E"/>
    <w:rsid w:val="00D40040"/>
    <w:rsid w:val="00D44D48"/>
    <w:rsid w:val="00D44E0A"/>
    <w:rsid w:val="00D467A1"/>
    <w:rsid w:val="00D473F5"/>
    <w:rsid w:val="00D52101"/>
    <w:rsid w:val="00D527CA"/>
    <w:rsid w:val="00D531A4"/>
    <w:rsid w:val="00D5338F"/>
    <w:rsid w:val="00D548C3"/>
    <w:rsid w:val="00D5669B"/>
    <w:rsid w:val="00D56C86"/>
    <w:rsid w:val="00D578D6"/>
    <w:rsid w:val="00D60577"/>
    <w:rsid w:val="00D61752"/>
    <w:rsid w:val="00D6181A"/>
    <w:rsid w:val="00D63776"/>
    <w:rsid w:val="00D644A0"/>
    <w:rsid w:val="00D657D4"/>
    <w:rsid w:val="00D65C66"/>
    <w:rsid w:val="00D700C2"/>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4B0"/>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A38"/>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1BB8"/>
    <w:rsid w:val="00E02718"/>
    <w:rsid w:val="00E03434"/>
    <w:rsid w:val="00E03FC9"/>
    <w:rsid w:val="00E05B22"/>
    <w:rsid w:val="00E1046C"/>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470C3"/>
    <w:rsid w:val="00E479D9"/>
    <w:rsid w:val="00E5227D"/>
    <w:rsid w:val="00E52A1D"/>
    <w:rsid w:val="00E537B2"/>
    <w:rsid w:val="00E558FB"/>
    <w:rsid w:val="00E579E9"/>
    <w:rsid w:val="00E61645"/>
    <w:rsid w:val="00E65451"/>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442F"/>
    <w:rsid w:val="00EA5136"/>
    <w:rsid w:val="00EA63A2"/>
    <w:rsid w:val="00EA6EBC"/>
    <w:rsid w:val="00EA7127"/>
    <w:rsid w:val="00EA79B4"/>
    <w:rsid w:val="00EB162C"/>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10D2"/>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52A"/>
    <w:rsid w:val="00F1587C"/>
    <w:rsid w:val="00F16E26"/>
    <w:rsid w:val="00F16F70"/>
    <w:rsid w:val="00F179D7"/>
    <w:rsid w:val="00F2115D"/>
    <w:rsid w:val="00F21AD6"/>
    <w:rsid w:val="00F2299D"/>
    <w:rsid w:val="00F229A5"/>
    <w:rsid w:val="00F2349D"/>
    <w:rsid w:val="00F302F2"/>
    <w:rsid w:val="00F3160A"/>
    <w:rsid w:val="00F32384"/>
    <w:rsid w:val="00F32411"/>
    <w:rsid w:val="00F33240"/>
    <w:rsid w:val="00F33743"/>
    <w:rsid w:val="00F36599"/>
    <w:rsid w:val="00F42090"/>
    <w:rsid w:val="00F45029"/>
    <w:rsid w:val="00F47C8D"/>
    <w:rsid w:val="00F50463"/>
    <w:rsid w:val="00F54C1B"/>
    <w:rsid w:val="00F55526"/>
    <w:rsid w:val="00F56B51"/>
    <w:rsid w:val="00F62D7B"/>
    <w:rsid w:val="00F644F5"/>
    <w:rsid w:val="00F64786"/>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532D"/>
    <w:rsid w:val="00F86698"/>
    <w:rsid w:val="00F86700"/>
    <w:rsid w:val="00F87443"/>
    <w:rsid w:val="00F8782D"/>
    <w:rsid w:val="00F90ED7"/>
    <w:rsid w:val="00F92460"/>
    <w:rsid w:val="00F929C1"/>
    <w:rsid w:val="00F97CFF"/>
    <w:rsid w:val="00FA1EB3"/>
    <w:rsid w:val="00FA3716"/>
    <w:rsid w:val="00FA5173"/>
    <w:rsid w:val="00FA62EE"/>
    <w:rsid w:val="00FA7449"/>
    <w:rsid w:val="00FA7947"/>
    <w:rsid w:val="00FB0346"/>
    <w:rsid w:val="00FB05B6"/>
    <w:rsid w:val="00FB4C49"/>
    <w:rsid w:val="00FB790A"/>
    <w:rsid w:val="00FC00EA"/>
    <w:rsid w:val="00FC2A21"/>
    <w:rsid w:val="00FC69B2"/>
    <w:rsid w:val="00FC7012"/>
    <w:rsid w:val="00FC78C2"/>
    <w:rsid w:val="00FD14AF"/>
    <w:rsid w:val="00FD42F1"/>
    <w:rsid w:val="00FD5D67"/>
    <w:rsid w:val="00FD6590"/>
    <w:rsid w:val="00FD7C1A"/>
    <w:rsid w:val="00FE25ED"/>
    <w:rsid w:val="00FE262D"/>
    <w:rsid w:val="00FE3343"/>
    <w:rsid w:val="00FF0871"/>
    <w:rsid w:val="00FF0F95"/>
    <w:rsid w:val="00FF3118"/>
    <w:rsid w:val="00FF3598"/>
    <w:rsid w:val="00FF5D8C"/>
    <w:rsid w:val="00FF6149"/>
    <w:rsid w:val="00FF62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B2483C"/>
  <w15:docId w15:val="{2A455843-311D-4535-AE33-D0F224586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5A1D32"/>
    <w:pPr>
      <w:spacing w:after="240"/>
      <w:jc w:val="both"/>
    </w:pPr>
    <w:rPr>
      <w:sz w:val="24"/>
      <w:lang w:val="fr-FR" w:eastAsia="en-US"/>
    </w:rPr>
  </w:style>
  <w:style w:type="paragraph" w:styleId="Nadpis1">
    <w:name w:val="heading 1"/>
    <w:basedOn w:val="Normlny"/>
    <w:next w:val="Text1"/>
    <w:qFormat/>
    <w:rsid w:val="00BF6AA3"/>
    <w:pPr>
      <w:keepNext/>
      <w:numPr>
        <w:numId w:val="3"/>
      </w:numPr>
      <w:spacing w:before="240"/>
      <w:outlineLvl w:val="0"/>
    </w:pPr>
    <w:rPr>
      <w:b/>
      <w:smallCaps/>
    </w:rPr>
  </w:style>
  <w:style w:type="paragraph" w:styleId="Nadpis2">
    <w:name w:val="heading 2"/>
    <w:basedOn w:val="Normlny"/>
    <w:next w:val="Text2"/>
    <w:qFormat/>
    <w:rsid w:val="00FF6149"/>
    <w:pPr>
      <w:keepNext/>
      <w:numPr>
        <w:ilvl w:val="1"/>
        <w:numId w:val="3"/>
      </w:numPr>
      <w:outlineLvl w:val="1"/>
    </w:pPr>
    <w:rPr>
      <w:b/>
    </w:rPr>
  </w:style>
  <w:style w:type="paragraph" w:styleId="Nadpis3">
    <w:name w:val="heading 3"/>
    <w:basedOn w:val="Normlny"/>
    <w:next w:val="Text3"/>
    <w:link w:val="Nadpis3Char"/>
    <w:qFormat/>
    <w:rsid w:val="00FF6149"/>
    <w:pPr>
      <w:keepNext/>
      <w:numPr>
        <w:ilvl w:val="2"/>
        <w:numId w:val="3"/>
      </w:numPr>
      <w:outlineLvl w:val="2"/>
    </w:pPr>
    <w:rPr>
      <w:i/>
    </w:rPr>
  </w:style>
  <w:style w:type="paragraph" w:styleId="Nadpis4">
    <w:name w:val="heading 4"/>
    <w:basedOn w:val="Normlny"/>
    <w:next w:val="Text4"/>
    <w:qFormat/>
    <w:rsid w:val="00FF6149"/>
    <w:pPr>
      <w:keepNext/>
      <w:numPr>
        <w:ilvl w:val="3"/>
        <w:numId w:val="3"/>
      </w:numPr>
      <w:outlineLvl w:val="3"/>
    </w:pPr>
  </w:style>
  <w:style w:type="paragraph" w:styleId="Nadpis5">
    <w:name w:val="heading 5"/>
    <w:basedOn w:val="Normlny"/>
    <w:next w:val="Normlny"/>
    <w:rsid w:val="00FF6149"/>
    <w:pPr>
      <w:tabs>
        <w:tab w:val="num" w:pos="0"/>
      </w:tabs>
      <w:spacing w:before="240" w:after="60"/>
      <w:outlineLvl w:val="4"/>
    </w:pPr>
    <w:rPr>
      <w:rFonts w:ascii="Arial" w:hAnsi="Arial"/>
      <w:sz w:val="22"/>
    </w:rPr>
  </w:style>
  <w:style w:type="paragraph" w:styleId="Nadpis6">
    <w:name w:val="heading 6"/>
    <w:basedOn w:val="Normlny"/>
    <w:next w:val="Normlny"/>
    <w:rsid w:val="00FF6149"/>
    <w:pPr>
      <w:tabs>
        <w:tab w:val="num" w:pos="0"/>
      </w:tabs>
      <w:spacing w:before="240" w:after="60"/>
      <w:outlineLvl w:val="5"/>
    </w:pPr>
    <w:rPr>
      <w:rFonts w:ascii="Arial" w:hAnsi="Arial"/>
      <w:i/>
      <w:sz w:val="22"/>
    </w:rPr>
  </w:style>
  <w:style w:type="paragraph" w:styleId="Nadpis7">
    <w:name w:val="heading 7"/>
    <w:basedOn w:val="Normlny"/>
    <w:next w:val="Normlny"/>
    <w:rsid w:val="00FF6149"/>
    <w:pPr>
      <w:tabs>
        <w:tab w:val="num" w:pos="0"/>
      </w:tabs>
      <w:spacing w:before="240" w:after="60"/>
      <w:outlineLvl w:val="6"/>
    </w:pPr>
    <w:rPr>
      <w:rFonts w:ascii="Arial" w:hAnsi="Arial"/>
      <w:sz w:val="20"/>
    </w:rPr>
  </w:style>
  <w:style w:type="paragraph" w:styleId="Nadpis8">
    <w:name w:val="heading 8"/>
    <w:basedOn w:val="Normlny"/>
    <w:next w:val="Normlny"/>
    <w:rsid w:val="00FF6149"/>
    <w:pPr>
      <w:tabs>
        <w:tab w:val="num" w:pos="0"/>
      </w:tabs>
      <w:spacing w:before="240" w:after="60"/>
      <w:outlineLvl w:val="7"/>
    </w:pPr>
    <w:rPr>
      <w:rFonts w:ascii="Arial" w:hAnsi="Arial"/>
      <w:i/>
      <w:sz w:val="20"/>
    </w:rPr>
  </w:style>
  <w:style w:type="paragraph" w:styleId="Nadpis9">
    <w:name w:val="heading 9"/>
    <w:basedOn w:val="Normlny"/>
    <w:next w:val="Normlny"/>
    <w:rsid w:val="00FF6149"/>
    <w:pPr>
      <w:tabs>
        <w:tab w:val="num" w:pos="0"/>
      </w:tabs>
      <w:spacing w:before="240" w:after="60"/>
      <w:outlineLvl w:val="8"/>
    </w:pPr>
    <w:rPr>
      <w:rFonts w:ascii="Arial" w:hAnsi="Arial"/>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ext1">
    <w:name w:val="Text 1"/>
    <w:basedOn w:val="Normlny"/>
    <w:rsid w:val="00FF6149"/>
    <w:pPr>
      <w:ind w:left="482"/>
    </w:pPr>
  </w:style>
  <w:style w:type="paragraph" w:customStyle="1" w:styleId="Text2">
    <w:name w:val="Text 2"/>
    <w:basedOn w:val="Normlny"/>
    <w:rsid w:val="00FF6149"/>
    <w:pPr>
      <w:tabs>
        <w:tab w:val="left" w:pos="2302"/>
      </w:tabs>
      <w:ind w:left="1202"/>
    </w:pPr>
  </w:style>
  <w:style w:type="paragraph" w:customStyle="1" w:styleId="Text3">
    <w:name w:val="Text 3"/>
    <w:basedOn w:val="Normlny"/>
    <w:rsid w:val="00FF6149"/>
    <w:pPr>
      <w:tabs>
        <w:tab w:val="left" w:pos="2302"/>
      </w:tabs>
      <w:ind w:left="1202"/>
    </w:pPr>
  </w:style>
  <w:style w:type="paragraph" w:customStyle="1" w:styleId="Text4">
    <w:name w:val="Text 4"/>
    <w:basedOn w:val="Normlny"/>
    <w:rsid w:val="00FF6149"/>
    <w:pPr>
      <w:tabs>
        <w:tab w:val="left" w:pos="2302"/>
      </w:tabs>
      <w:ind w:left="1202"/>
    </w:pPr>
  </w:style>
  <w:style w:type="paragraph" w:customStyle="1" w:styleId="Address">
    <w:name w:val="Address"/>
    <w:basedOn w:val="Normlny"/>
    <w:rsid w:val="00FF6149"/>
    <w:pPr>
      <w:spacing w:after="0"/>
      <w:jc w:val="left"/>
    </w:pPr>
  </w:style>
  <w:style w:type="paragraph" w:customStyle="1" w:styleId="AddressTL">
    <w:name w:val="AddressTL"/>
    <w:basedOn w:val="Normlny"/>
    <w:next w:val="Normlny"/>
    <w:rsid w:val="00FF6149"/>
    <w:pPr>
      <w:spacing w:after="720"/>
      <w:jc w:val="left"/>
    </w:pPr>
  </w:style>
  <w:style w:type="paragraph" w:customStyle="1" w:styleId="AddressTR">
    <w:name w:val="AddressTR"/>
    <w:basedOn w:val="Normlny"/>
    <w:next w:val="Normlny"/>
    <w:rsid w:val="00FF6149"/>
    <w:pPr>
      <w:spacing w:after="720"/>
      <w:ind w:left="5103"/>
      <w:jc w:val="left"/>
    </w:pPr>
  </w:style>
  <w:style w:type="paragraph" w:styleId="Oznaitext">
    <w:name w:val="Block Text"/>
    <w:basedOn w:val="Normlny"/>
    <w:rsid w:val="00FF6149"/>
    <w:pPr>
      <w:spacing w:after="120"/>
      <w:ind w:left="1440" w:right="1440"/>
    </w:pPr>
  </w:style>
  <w:style w:type="paragraph" w:styleId="Zkladntext">
    <w:name w:val="Body Text"/>
    <w:basedOn w:val="Normlny"/>
    <w:rsid w:val="00FF6149"/>
    <w:pPr>
      <w:spacing w:after="120"/>
    </w:pPr>
  </w:style>
  <w:style w:type="paragraph" w:styleId="Zkladntext2">
    <w:name w:val="Body Text 2"/>
    <w:basedOn w:val="Normlny"/>
    <w:rsid w:val="00FF6149"/>
    <w:pPr>
      <w:spacing w:after="120" w:line="480" w:lineRule="auto"/>
    </w:pPr>
  </w:style>
  <w:style w:type="paragraph" w:styleId="Zkladntext3">
    <w:name w:val="Body Text 3"/>
    <w:basedOn w:val="Normlny"/>
    <w:rsid w:val="00FF6149"/>
    <w:pPr>
      <w:spacing w:after="120"/>
    </w:pPr>
    <w:rPr>
      <w:sz w:val="16"/>
    </w:rPr>
  </w:style>
  <w:style w:type="paragraph" w:styleId="Prvzarkazkladnhotextu">
    <w:name w:val="Body Text First Indent"/>
    <w:basedOn w:val="Zkladntext"/>
    <w:rsid w:val="00FF6149"/>
    <w:pPr>
      <w:ind w:firstLine="210"/>
    </w:pPr>
  </w:style>
  <w:style w:type="paragraph" w:styleId="Zarkazkladnhotextu">
    <w:name w:val="Body Text Indent"/>
    <w:basedOn w:val="Normlny"/>
    <w:rsid w:val="00FF6149"/>
    <w:pPr>
      <w:spacing w:after="120"/>
      <w:ind w:left="283"/>
    </w:pPr>
  </w:style>
  <w:style w:type="paragraph" w:styleId="Prvzarkazkladnhotextu2">
    <w:name w:val="Body Text First Indent 2"/>
    <w:basedOn w:val="Zarkazkladnhotextu"/>
    <w:rsid w:val="00FF6149"/>
    <w:pPr>
      <w:ind w:firstLine="210"/>
    </w:pPr>
  </w:style>
  <w:style w:type="paragraph" w:styleId="Zarkazkladnhotextu2">
    <w:name w:val="Body Text Indent 2"/>
    <w:basedOn w:val="Normlny"/>
    <w:rsid w:val="00FF6149"/>
    <w:pPr>
      <w:spacing w:after="120" w:line="480" w:lineRule="auto"/>
      <w:ind w:left="283"/>
    </w:pPr>
  </w:style>
  <w:style w:type="paragraph" w:styleId="Zarkazkladnhotextu3">
    <w:name w:val="Body Text Indent 3"/>
    <w:basedOn w:val="Normlny"/>
    <w:rsid w:val="00FF6149"/>
    <w:pPr>
      <w:spacing w:after="120"/>
      <w:ind w:left="283"/>
    </w:pPr>
    <w:rPr>
      <w:sz w:val="16"/>
    </w:rPr>
  </w:style>
  <w:style w:type="paragraph" w:styleId="Popis">
    <w:name w:val="caption"/>
    <w:basedOn w:val="Normlny"/>
    <w:next w:val="Normlny"/>
    <w:rsid w:val="00FF6149"/>
    <w:pPr>
      <w:spacing w:before="120" w:after="120"/>
    </w:pPr>
    <w:rPr>
      <w:b/>
    </w:rPr>
  </w:style>
  <w:style w:type="paragraph" w:customStyle="1" w:styleId="ChapterTitle">
    <w:name w:val="ChapterTitle"/>
    <w:basedOn w:val="Normlny"/>
    <w:next w:val="SectionTitle"/>
    <w:rsid w:val="00FF6149"/>
    <w:pPr>
      <w:keepNext/>
      <w:spacing w:after="480"/>
      <w:jc w:val="center"/>
    </w:pPr>
    <w:rPr>
      <w:b/>
      <w:sz w:val="32"/>
    </w:rPr>
  </w:style>
  <w:style w:type="paragraph" w:customStyle="1" w:styleId="SectionTitle">
    <w:name w:val="SectionTitle"/>
    <w:basedOn w:val="Normlny"/>
    <w:next w:val="Nadpis1"/>
    <w:rsid w:val="00FF6149"/>
    <w:pPr>
      <w:keepNext/>
      <w:spacing w:after="480"/>
      <w:jc w:val="center"/>
    </w:pPr>
    <w:rPr>
      <w:b/>
      <w:smallCaps/>
      <w:sz w:val="28"/>
    </w:rPr>
  </w:style>
  <w:style w:type="paragraph" w:styleId="Zver">
    <w:name w:val="Closing"/>
    <w:basedOn w:val="Normlny"/>
    <w:rsid w:val="00FF6149"/>
    <w:pPr>
      <w:ind w:left="4252"/>
    </w:pPr>
  </w:style>
  <w:style w:type="paragraph" w:styleId="Textkomentra">
    <w:name w:val="annotation text"/>
    <w:basedOn w:val="Normlny"/>
    <w:link w:val="TextkomentraChar"/>
    <w:rsid w:val="00FF6149"/>
    <w:rPr>
      <w:sz w:val="20"/>
    </w:rPr>
  </w:style>
  <w:style w:type="paragraph" w:styleId="Dtum">
    <w:name w:val="Date"/>
    <w:basedOn w:val="Normlny"/>
    <w:next w:val="References"/>
    <w:rsid w:val="00FF6149"/>
    <w:pPr>
      <w:spacing w:after="0"/>
      <w:ind w:left="5103" w:right="-567"/>
      <w:jc w:val="left"/>
    </w:pPr>
  </w:style>
  <w:style w:type="paragraph" w:customStyle="1" w:styleId="References">
    <w:name w:val="References"/>
    <w:basedOn w:val="Normlny"/>
    <w:next w:val="AddressTR"/>
    <w:rsid w:val="00FF6149"/>
    <w:pPr>
      <w:ind w:left="5103"/>
      <w:jc w:val="left"/>
    </w:pPr>
    <w:rPr>
      <w:sz w:val="20"/>
    </w:rPr>
  </w:style>
  <w:style w:type="paragraph" w:styleId="truktradokumentu">
    <w:name w:val="Document Map"/>
    <w:basedOn w:val="Normlny"/>
    <w:semiHidden/>
    <w:rsid w:val="00FF6149"/>
    <w:pPr>
      <w:shd w:val="clear" w:color="auto" w:fill="000080"/>
    </w:pPr>
    <w:rPr>
      <w:rFonts w:ascii="Tahoma" w:hAnsi="Tahoma"/>
    </w:rPr>
  </w:style>
  <w:style w:type="paragraph" w:customStyle="1" w:styleId="DoubSign">
    <w:name w:val="DoubSign"/>
    <w:basedOn w:val="Normlny"/>
    <w:next w:val="Enclosures"/>
    <w:rsid w:val="00FF6149"/>
    <w:pPr>
      <w:tabs>
        <w:tab w:val="left" w:pos="5103"/>
      </w:tabs>
      <w:spacing w:before="1200" w:after="0"/>
      <w:jc w:val="left"/>
    </w:pPr>
  </w:style>
  <w:style w:type="paragraph" w:customStyle="1" w:styleId="Enclosures">
    <w:name w:val="Enclosures"/>
    <w:basedOn w:val="Normlny"/>
    <w:rsid w:val="00FF6149"/>
    <w:pPr>
      <w:keepNext/>
      <w:keepLines/>
      <w:tabs>
        <w:tab w:val="left" w:pos="5642"/>
      </w:tabs>
      <w:spacing w:before="480" w:after="0"/>
      <w:ind w:left="1191" w:hanging="1191"/>
      <w:jc w:val="left"/>
    </w:pPr>
  </w:style>
  <w:style w:type="paragraph" w:styleId="Textvysvetlivky">
    <w:name w:val="endnote text"/>
    <w:basedOn w:val="Normlny"/>
    <w:link w:val="TextvysvetlivkyChar"/>
    <w:semiHidden/>
    <w:rsid w:val="00FF6149"/>
    <w:rPr>
      <w:sz w:val="20"/>
    </w:rPr>
  </w:style>
  <w:style w:type="paragraph" w:styleId="Adresanaoblke">
    <w:name w:val="envelope address"/>
    <w:basedOn w:val="Normlny"/>
    <w:rsid w:val="00FF6149"/>
    <w:pPr>
      <w:framePr w:w="7920" w:h="1980" w:hRule="exact" w:hSpace="180" w:wrap="auto" w:hAnchor="page" w:xAlign="center" w:yAlign="bottom"/>
      <w:spacing w:after="0"/>
    </w:pPr>
  </w:style>
  <w:style w:type="paragraph" w:styleId="Spiatonadresanaoblke">
    <w:name w:val="envelope return"/>
    <w:basedOn w:val="Normlny"/>
    <w:rsid w:val="00FF6149"/>
    <w:pPr>
      <w:spacing w:after="0"/>
    </w:pPr>
    <w:rPr>
      <w:sz w:val="20"/>
    </w:rPr>
  </w:style>
  <w:style w:type="paragraph" w:styleId="Pta">
    <w:name w:val="footer"/>
    <w:basedOn w:val="Normlny"/>
    <w:link w:val="PtaChar"/>
    <w:uiPriority w:val="99"/>
    <w:rsid w:val="00FF6149"/>
    <w:pPr>
      <w:spacing w:after="0"/>
      <w:ind w:right="-567"/>
      <w:jc w:val="left"/>
    </w:pPr>
    <w:rPr>
      <w:rFonts w:ascii="Arial" w:hAnsi="Arial"/>
      <w:sz w:val="16"/>
    </w:rPr>
  </w:style>
  <w:style w:type="paragraph" w:styleId="Textpoznmkypodiarou">
    <w:name w:val="footnote text"/>
    <w:basedOn w:val="Normlny"/>
    <w:rsid w:val="00FF6149"/>
    <w:pPr>
      <w:ind w:left="357" w:hanging="357"/>
    </w:pPr>
    <w:rPr>
      <w:sz w:val="20"/>
    </w:rPr>
  </w:style>
  <w:style w:type="paragraph" w:styleId="Hlavika">
    <w:name w:val="header"/>
    <w:basedOn w:val="Normlny"/>
    <w:link w:val="HlavikaChar"/>
    <w:uiPriority w:val="99"/>
    <w:rsid w:val="00FF6149"/>
    <w:pPr>
      <w:tabs>
        <w:tab w:val="center" w:pos="4153"/>
        <w:tab w:val="right" w:pos="8306"/>
      </w:tabs>
    </w:pPr>
  </w:style>
  <w:style w:type="paragraph" w:styleId="Register1">
    <w:name w:val="index 1"/>
    <w:basedOn w:val="Normlny"/>
    <w:next w:val="Normlny"/>
    <w:autoRedefine/>
    <w:semiHidden/>
    <w:rsid w:val="00FF6149"/>
    <w:pPr>
      <w:ind w:left="240" w:hanging="240"/>
    </w:pPr>
  </w:style>
  <w:style w:type="paragraph" w:styleId="Register2">
    <w:name w:val="index 2"/>
    <w:basedOn w:val="Normlny"/>
    <w:next w:val="Normlny"/>
    <w:autoRedefine/>
    <w:semiHidden/>
    <w:rsid w:val="00FF6149"/>
    <w:pPr>
      <w:ind w:left="480" w:hanging="240"/>
    </w:pPr>
  </w:style>
  <w:style w:type="paragraph" w:styleId="Register3">
    <w:name w:val="index 3"/>
    <w:basedOn w:val="Normlny"/>
    <w:next w:val="Normlny"/>
    <w:autoRedefine/>
    <w:semiHidden/>
    <w:rsid w:val="00FF6149"/>
    <w:pPr>
      <w:ind w:left="720" w:hanging="240"/>
    </w:pPr>
  </w:style>
  <w:style w:type="paragraph" w:styleId="Register4">
    <w:name w:val="index 4"/>
    <w:basedOn w:val="Normlny"/>
    <w:next w:val="Normlny"/>
    <w:autoRedefine/>
    <w:semiHidden/>
    <w:rsid w:val="00FF6149"/>
    <w:pPr>
      <w:ind w:left="960" w:hanging="240"/>
    </w:pPr>
  </w:style>
  <w:style w:type="paragraph" w:styleId="Register5">
    <w:name w:val="index 5"/>
    <w:basedOn w:val="Normlny"/>
    <w:next w:val="Normlny"/>
    <w:autoRedefine/>
    <w:semiHidden/>
    <w:rsid w:val="00FF6149"/>
    <w:pPr>
      <w:ind w:left="1200" w:hanging="240"/>
    </w:pPr>
  </w:style>
  <w:style w:type="paragraph" w:styleId="Register6">
    <w:name w:val="index 6"/>
    <w:basedOn w:val="Normlny"/>
    <w:next w:val="Normlny"/>
    <w:autoRedefine/>
    <w:semiHidden/>
    <w:rsid w:val="00FF6149"/>
    <w:pPr>
      <w:ind w:left="1440" w:hanging="240"/>
    </w:pPr>
  </w:style>
  <w:style w:type="paragraph" w:styleId="Register7">
    <w:name w:val="index 7"/>
    <w:basedOn w:val="Normlny"/>
    <w:next w:val="Normlny"/>
    <w:autoRedefine/>
    <w:semiHidden/>
    <w:rsid w:val="00FF6149"/>
    <w:pPr>
      <w:ind w:left="1680" w:hanging="240"/>
    </w:pPr>
  </w:style>
  <w:style w:type="paragraph" w:styleId="Register8">
    <w:name w:val="index 8"/>
    <w:basedOn w:val="Normlny"/>
    <w:next w:val="Normlny"/>
    <w:autoRedefine/>
    <w:semiHidden/>
    <w:rsid w:val="00FF6149"/>
    <w:pPr>
      <w:ind w:left="1920" w:hanging="240"/>
    </w:pPr>
  </w:style>
  <w:style w:type="paragraph" w:styleId="Register9">
    <w:name w:val="index 9"/>
    <w:basedOn w:val="Normlny"/>
    <w:next w:val="Normlny"/>
    <w:autoRedefine/>
    <w:semiHidden/>
    <w:rsid w:val="00FF6149"/>
    <w:pPr>
      <w:ind w:left="2160" w:hanging="240"/>
    </w:pPr>
  </w:style>
  <w:style w:type="paragraph" w:styleId="Nadpisregistra">
    <w:name w:val="index heading"/>
    <w:basedOn w:val="Normlny"/>
    <w:next w:val="Register1"/>
    <w:semiHidden/>
    <w:rsid w:val="00FF6149"/>
    <w:rPr>
      <w:rFonts w:ascii="Arial" w:hAnsi="Arial"/>
      <w:b/>
    </w:rPr>
  </w:style>
  <w:style w:type="paragraph" w:styleId="Zoznam">
    <w:name w:val="List"/>
    <w:basedOn w:val="Normlny"/>
    <w:rsid w:val="00FF6149"/>
    <w:pPr>
      <w:ind w:left="283" w:hanging="283"/>
    </w:pPr>
  </w:style>
  <w:style w:type="paragraph" w:styleId="Zoznam2">
    <w:name w:val="List 2"/>
    <w:basedOn w:val="Normlny"/>
    <w:rsid w:val="00FF6149"/>
    <w:pPr>
      <w:ind w:left="566" w:hanging="283"/>
    </w:pPr>
  </w:style>
  <w:style w:type="paragraph" w:styleId="Zoznam3">
    <w:name w:val="List 3"/>
    <w:basedOn w:val="Normlny"/>
    <w:rsid w:val="00FF6149"/>
    <w:pPr>
      <w:ind w:left="849" w:hanging="283"/>
    </w:pPr>
  </w:style>
  <w:style w:type="paragraph" w:styleId="Zoznam4">
    <w:name w:val="List 4"/>
    <w:basedOn w:val="Normlny"/>
    <w:rsid w:val="00FF6149"/>
    <w:pPr>
      <w:ind w:left="1132" w:hanging="283"/>
    </w:pPr>
  </w:style>
  <w:style w:type="paragraph" w:styleId="Zoznam5">
    <w:name w:val="List 5"/>
    <w:basedOn w:val="Normlny"/>
    <w:rsid w:val="00FF6149"/>
    <w:pPr>
      <w:ind w:left="1415" w:hanging="283"/>
    </w:pPr>
  </w:style>
  <w:style w:type="paragraph" w:styleId="Zoznamsodrkami">
    <w:name w:val="List Bullet"/>
    <w:basedOn w:val="Normlny"/>
    <w:rsid w:val="00FF6149"/>
    <w:pPr>
      <w:numPr>
        <w:numId w:val="4"/>
      </w:numPr>
    </w:pPr>
  </w:style>
  <w:style w:type="paragraph" w:styleId="Zoznamsodrkami2">
    <w:name w:val="List Bullet 2"/>
    <w:basedOn w:val="Text2"/>
    <w:rsid w:val="00FF6149"/>
    <w:pPr>
      <w:numPr>
        <w:numId w:val="6"/>
      </w:numPr>
      <w:tabs>
        <w:tab w:val="clear" w:pos="2302"/>
      </w:tabs>
    </w:pPr>
  </w:style>
  <w:style w:type="paragraph" w:styleId="Zoznamsodrkami3">
    <w:name w:val="List Bullet 3"/>
    <w:basedOn w:val="Text3"/>
    <w:rsid w:val="00FF6149"/>
    <w:pPr>
      <w:numPr>
        <w:numId w:val="7"/>
      </w:numPr>
      <w:tabs>
        <w:tab w:val="clear" w:pos="2302"/>
      </w:tabs>
    </w:pPr>
  </w:style>
  <w:style w:type="paragraph" w:styleId="Zoznamsodrkami4">
    <w:name w:val="List Bullet 4"/>
    <w:basedOn w:val="Text4"/>
    <w:rsid w:val="00FF6149"/>
    <w:pPr>
      <w:numPr>
        <w:numId w:val="8"/>
      </w:numPr>
      <w:tabs>
        <w:tab w:val="clear" w:pos="2302"/>
      </w:tabs>
    </w:pPr>
  </w:style>
  <w:style w:type="paragraph" w:styleId="Zoznamsodrkami5">
    <w:name w:val="List Bullet 5"/>
    <w:basedOn w:val="Normlny"/>
    <w:autoRedefine/>
    <w:rsid w:val="00FF6149"/>
    <w:pPr>
      <w:numPr>
        <w:numId w:val="1"/>
      </w:numPr>
    </w:pPr>
  </w:style>
  <w:style w:type="paragraph" w:styleId="Pokraovaniezoznamu">
    <w:name w:val="List Continue"/>
    <w:basedOn w:val="Normlny"/>
    <w:rsid w:val="00FF6149"/>
    <w:pPr>
      <w:spacing w:after="120"/>
      <w:ind w:left="283"/>
    </w:pPr>
  </w:style>
  <w:style w:type="paragraph" w:styleId="Pokraovaniezoznamu2">
    <w:name w:val="List Continue 2"/>
    <w:basedOn w:val="Normlny"/>
    <w:rsid w:val="00FF6149"/>
    <w:pPr>
      <w:spacing w:after="120"/>
      <w:ind w:left="566"/>
    </w:pPr>
  </w:style>
  <w:style w:type="paragraph" w:styleId="Pokraovaniezoznamu3">
    <w:name w:val="List Continue 3"/>
    <w:basedOn w:val="Normlny"/>
    <w:rsid w:val="00FF6149"/>
    <w:pPr>
      <w:spacing w:after="120"/>
      <w:ind w:left="849"/>
    </w:pPr>
  </w:style>
  <w:style w:type="paragraph" w:styleId="Pokraovaniezoznamu4">
    <w:name w:val="List Continue 4"/>
    <w:basedOn w:val="Normlny"/>
    <w:rsid w:val="00FF6149"/>
    <w:pPr>
      <w:spacing w:after="120"/>
      <w:ind w:left="1132"/>
    </w:pPr>
  </w:style>
  <w:style w:type="paragraph" w:styleId="Pokraovaniezoznamu5">
    <w:name w:val="List Continue 5"/>
    <w:basedOn w:val="Normlny"/>
    <w:rsid w:val="00FF6149"/>
    <w:pPr>
      <w:spacing w:after="120"/>
      <w:ind w:left="1415"/>
    </w:pPr>
  </w:style>
  <w:style w:type="paragraph" w:styleId="slovanzoznam">
    <w:name w:val="List Number"/>
    <w:basedOn w:val="Normlny"/>
    <w:rsid w:val="00FF6149"/>
    <w:pPr>
      <w:numPr>
        <w:numId w:val="14"/>
      </w:numPr>
    </w:pPr>
  </w:style>
  <w:style w:type="paragraph" w:styleId="slovanzoznam2">
    <w:name w:val="List Number 2"/>
    <w:basedOn w:val="Text2"/>
    <w:rsid w:val="00FF6149"/>
    <w:pPr>
      <w:numPr>
        <w:numId w:val="16"/>
      </w:numPr>
      <w:tabs>
        <w:tab w:val="clear" w:pos="2302"/>
      </w:tabs>
    </w:pPr>
  </w:style>
  <w:style w:type="paragraph" w:styleId="slovanzoznam3">
    <w:name w:val="List Number 3"/>
    <w:basedOn w:val="Text3"/>
    <w:rsid w:val="00FF6149"/>
    <w:pPr>
      <w:numPr>
        <w:numId w:val="17"/>
      </w:numPr>
      <w:tabs>
        <w:tab w:val="clear" w:pos="2302"/>
      </w:tabs>
    </w:pPr>
  </w:style>
  <w:style w:type="paragraph" w:styleId="slovanzoznam4">
    <w:name w:val="List Number 4"/>
    <w:basedOn w:val="Text4"/>
    <w:rsid w:val="00FF6149"/>
    <w:pPr>
      <w:numPr>
        <w:numId w:val="18"/>
      </w:numPr>
      <w:tabs>
        <w:tab w:val="clear" w:pos="2302"/>
      </w:tabs>
    </w:pPr>
  </w:style>
  <w:style w:type="paragraph" w:styleId="slovanzoznam5">
    <w:name w:val="List Number 5"/>
    <w:basedOn w:val="Normlny"/>
    <w:rsid w:val="00FF6149"/>
    <w:pPr>
      <w:numPr>
        <w:numId w:val="2"/>
      </w:numPr>
    </w:pPr>
  </w:style>
  <w:style w:type="paragraph" w:styleId="Textmakra">
    <w:name w:val="macro"/>
    <w:semiHidden/>
    <w:rsid w:val="00FF6149"/>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Hlavikasprvy">
    <w:name w:val="Message Header"/>
    <w:basedOn w:val="Normlny"/>
    <w:rsid w:val="00FF614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nysozarkami">
    <w:name w:val="Normal Indent"/>
    <w:basedOn w:val="Normlny"/>
    <w:link w:val="NormlnysozarkamiChar"/>
    <w:rsid w:val="00FF6149"/>
    <w:pPr>
      <w:ind w:left="720"/>
    </w:pPr>
  </w:style>
  <w:style w:type="paragraph" w:styleId="Nadpispoznmky">
    <w:name w:val="Note Heading"/>
    <w:basedOn w:val="Normlny"/>
    <w:next w:val="Normlny"/>
    <w:rsid w:val="00FF6149"/>
  </w:style>
  <w:style w:type="paragraph" w:customStyle="1" w:styleId="NoteHead">
    <w:name w:val="NoteHead"/>
    <w:basedOn w:val="Normlny"/>
    <w:next w:val="Subject"/>
    <w:rsid w:val="00FF6149"/>
    <w:pPr>
      <w:spacing w:before="720" w:after="720"/>
      <w:jc w:val="center"/>
    </w:pPr>
    <w:rPr>
      <w:b/>
      <w:smallCaps/>
    </w:rPr>
  </w:style>
  <w:style w:type="paragraph" w:customStyle="1" w:styleId="Subject">
    <w:name w:val="Subject"/>
    <w:basedOn w:val="Normlny"/>
    <w:next w:val="Normlny"/>
    <w:rsid w:val="00FF6149"/>
    <w:pPr>
      <w:spacing w:after="480"/>
      <w:ind w:left="1531" w:hanging="1531"/>
      <w:jc w:val="left"/>
    </w:pPr>
    <w:rPr>
      <w:b/>
    </w:rPr>
  </w:style>
  <w:style w:type="paragraph" w:customStyle="1" w:styleId="NoteList">
    <w:name w:val="NoteList"/>
    <w:basedOn w:val="Normlny"/>
    <w:next w:val="Subject"/>
    <w:rsid w:val="00FF6149"/>
    <w:pPr>
      <w:tabs>
        <w:tab w:val="left" w:pos="5823"/>
      </w:tabs>
      <w:spacing w:before="720" w:after="720"/>
      <w:ind w:left="5104" w:hanging="3119"/>
      <w:jc w:val="left"/>
    </w:pPr>
    <w:rPr>
      <w:b/>
      <w:smallCaps/>
    </w:rPr>
  </w:style>
  <w:style w:type="paragraph" w:customStyle="1" w:styleId="NumPar1">
    <w:name w:val="NumPar 1"/>
    <w:basedOn w:val="Nadpis1"/>
    <w:next w:val="Text1"/>
    <w:rsid w:val="00FF6149"/>
    <w:pPr>
      <w:keepNext w:val="0"/>
      <w:spacing w:before="0"/>
      <w:outlineLvl w:val="9"/>
    </w:pPr>
    <w:rPr>
      <w:b w:val="0"/>
      <w:smallCaps w:val="0"/>
    </w:rPr>
  </w:style>
  <w:style w:type="paragraph" w:customStyle="1" w:styleId="NumPar2">
    <w:name w:val="NumPar 2"/>
    <w:basedOn w:val="Nadpis2"/>
    <w:next w:val="Text2"/>
    <w:rsid w:val="00FF6149"/>
    <w:pPr>
      <w:keepNext w:val="0"/>
      <w:outlineLvl w:val="9"/>
    </w:pPr>
    <w:rPr>
      <w:b w:val="0"/>
    </w:rPr>
  </w:style>
  <w:style w:type="paragraph" w:customStyle="1" w:styleId="NumPar3">
    <w:name w:val="NumPar 3"/>
    <w:basedOn w:val="Nadpis3"/>
    <w:next w:val="Text3"/>
    <w:rsid w:val="00FF6149"/>
    <w:pPr>
      <w:keepNext w:val="0"/>
      <w:outlineLvl w:val="9"/>
    </w:pPr>
    <w:rPr>
      <w:i w:val="0"/>
    </w:rPr>
  </w:style>
  <w:style w:type="paragraph" w:customStyle="1" w:styleId="NumPar4">
    <w:name w:val="NumPar 4"/>
    <w:basedOn w:val="Nadpis4"/>
    <w:next w:val="Text4"/>
    <w:rsid w:val="00FF6149"/>
    <w:pPr>
      <w:keepNext w:val="0"/>
      <w:outlineLvl w:val="9"/>
    </w:pPr>
  </w:style>
  <w:style w:type="paragraph" w:customStyle="1" w:styleId="PartTitle">
    <w:name w:val="PartTitle"/>
    <w:basedOn w:val="Normlny"/>
    <w:next w:val="ChapterTitle"/>
    <w:rsid w:val="00FF6149"/>
    <w:pPr>
      <w:keepNext/>
      <w:pageBreakBefore/>
      <w:spacing w:after="480"/>
      <w:jc w:val="center"/>
    </w:pPr>
    <w:rPr>
      <w:b/>
      <w:sz w:val="36"/>
    </w:rPr>
  </w:style>
  <w:style w:type="paragraph" w:styleId="Obyajntext">
    <w:name w:val="Plain Text"/>
    <w:basedOn w:val="Normlny"/>
    <w:rsid w:val="00FF6149"/>
    <w:rPr>
      <w:rFonts w:ascii="Courier New" w:hAnsi="Courier New"/>
      <w:sz w:val="20"/>
    </w:rPr>
  </w:style>
  <w:style w:type="paragraph" w:styleId="Oslovenie">
    <w:name w:val="Salutation"/>
    <w:basedOn w:val="Normlny"/>
    <w:next w:val="Normlny"/>
    <w:rsid w:val="00FF6149"/>
  </w:style>
  <w:style w:type="paragraph" w:styleId="Podpis">
    <w:name w:val="Signature"/>
    <w:basedOn w:val="Normlny"/>
    <w:next w:val="Enclosures"/>
    <w:rsid w:val="00FF6149"/>
    <w:pPr>
      <w:tabs>
        <w:tab w:val="left" w:pos="5103"/>
      </w:tabs>
      <w:spacing w:before="1200" w:after="0"/>
      <w:ind w:left="5103"/>
      <w:jc w:val="center"/>
    </w:pPr>
  </w:style>
  <w:style w:type="paragraph" w:styleId="Podtitul">
    <w:name w:val="Subtitle"/>
    <w:basedOn w:val="Normlny"/>
    <w:rsid w:val="00FF6149"/>
    <w:pPr>
      <w:spacing w:after="60"/>
      <w:jc w:val="center"/>
      <w:outlineLvl w:val="1"/>
    </w:pPr>
    <w:rPr>
      <w:rFonts w:ascii="Arial" w:hAnsi="Arial"/>
    </w:rPr>
  </w:style>
  <w:style w:type="paragraph" w:customStyle="1" w:styleId="SubTitle1">
    <w:name w:val="SubTitle 1"/>
    <w:basedOn w:val="Normlny"/>
    <w:next w:val="SubTitle2"/>
    <w:rsid w:val="00FF6149"/>
    <w:pPr>
      <w:jc w:val="center"/>
    </w:pPr>
    <w:rPr>
      <w:b/>
      <w:sz w:val="40"/>
    </w:rPr>
  </w:style>
  <w:style w:type="paragraph" w:customStyle="1" w:styleId="SubTitle2">
    <w:name w:val="SubTitle 2"/>
    <w:basedOn w:val="Normlny"/>
    <w:rsid w:val="00FF6149"/>
    <w:pPr>
      <w:jc w:val="center"/>
    </w:pPr>
    <w:rPr>
      <w:b/>
      <w:sz w:val="32"/>
    </w:rPr>
  </w:style>
  <w:style w:type="paragraph" w:styleId="Zoznamcitci">
    <w:name w:val="table of authorities"/>
    <w:basedOn w:val="Normlny"/>
    <w:next w:val="Normlny"/>
    <w:semiHidden/>
    <w:rsid w:val="00FF6149"/>
    <w:pPr>
      <w:ind w:left="240" w:hanging="240"/>
    </w:pPr>
  </w:style>
  <w:style w:type="paragraph" w:styleId="Zoznamobrzkov">
    <w:name w:val="table of figures"/>
    <w:basedOn w:val="Normlny"/>
    <w:next w:val="Normlny"/>
    <w:semiHidden/>
    <w:rsid w:val="00FF6149"/>
    <w:pPr>
      <w:ind w:left="480" w:hanging="480"/>
    </w:pPr>
  </w:style>
  <w:style w:type="paragraph" w:styleId="Nzov">
    <w:name w:val="Title"/>
    <w:basedOn w:val="Normlny"/>
    <w:next w:val="SubTitle1"/>
    <w:rsid w:val="00FF6149"/>
    <w:pPr>
      <w:spacing w:after="480"/>
      <w:jc w:val="center"/>
    </w:pPr>
    <w:rPr>
      <w:b/>
      <w:kern w:val="28"/>
      <w:sz w:val="48"/>
    </w:rPr>
  </w:style>
  <w:style w:type="paragraph" w:styleId="Hlavikazoznamucitci">
    <w:name w:val="toa heading"/>
    <w:basedOn w:val="Normlny"/>
    <w:next w:val="Normlny"/>
    <w:semiHidden/>
    <w:rsid w:val="00FF6149"/>
    <w:pPr>
      <w:spacing w:before="120"/>
    </w:pPr>
    <w:rPr>
      <w:rFonts w:ascii="Arial" w:hAnsi="Arial"/>
      <w:b/>
    </w:rPr>
  </w:style>
  <w:style w:type="paragraph" w:styleId="Obsah1">
    <w:name w:val="toc 1"/>
    <w:basedOn w:val="Normlny"/>
    <w:next w:val="Normlny"/>
    <w:semiHidden/>
    <w:rsid w:val="00FF6149"/>
    <w:pPr>
      <w:tabs>
        <w:tab w:val="right" w:leader="dot" w:pos="8640"/>
      </w:tabs>
      <w:spacing w:before="120" w:after="120"/>
      <w:ind w:left="482" w:right="720" w:hanging="482"/>
    </w:pPr>
    <w:rPr>
      <w:caps/>
    </w:rPr>
  </w:style>
  <w:style w:type="paragraph" w:styleId="Obsah2">
    <w:name w:val="toc 2"/>
    <w:basedOn w:val="Normlny"/>
    <w:next w:val="Normlny"/>
    <w:semiHidden/>
    <w:rsid w:val="00FF6149"/>
    <w:pPr>
      <w:tabs>
        <w:tab w:val="right" w:leader="dot" w:pos="8640"/>
      </w:tabs>
      <w:spacing w:before="60" w:after="60"/>
      <w:ind w:left="1077" w:right="720" w:hanging="595"/>
    </w:pPr>
  </w:style>
  <w:style w:type="paragraph" w:styleId="Obsah3">
    <w:name w:val="toc 3"/>
    <w:basedOn w:val="Normlny"/>
    <w:next w:val="Normlny"/>
    <w:semiHidden/>
    <w:rsid w:val="00FF6149"/>
    <w:pPr>
      <w:tabs>
        <w:tab w:val="right" w:leader="dot" w:pos="8640"/>
      </w:tabs>
      <w:spacing w:before="60" w:after="60"/>
      <w:ind w:left="1916" w:right="720" w:hanging="839"/>
    </w:pPr>
  </w:style>
  <w:style w:type="paragraph" w:styleId="Obsah4">
    <w:name w:val="toc 4"/>
    <w:basedOn w:val="Normlny"/>
    <w:next w:val="Normlny"/>
    <w:semiHidden/>
    <w:rsid w:val="00FF6149"/>
    <w:pPr>
      <w:tabs>
        <w:tab w:val="right" w:leader="dot" w:pos="8641"/>
      </w:tabs>
      <w:spacing w:before="60" w:after="60"/>
      <w:ind w:left="2880" w:right="720" w:hanging="964"/>
    </w:pPr>
  </w:style>
  <w:style w:type="paragraph" w:styleId="Obsah5">
    <w:name w:val="toc 5"/>
    <w:basedOn w:val="Normlny"/>
    <w:next w:val="Normlny"/>
    <w:semiHidden/>
    <w:rsid w:val="00FF6149"/>
    <w:pPr>
      <w:tabs>
        <w:tab w:val="right" w:leader="dot" w:pos="8641"/>
      </w:tabs>
      <w:spacing w:before="240" w:after="120"/>
      <w:ind w:right="720"/>
    </w:pPr>
    <w:rPr>
      <w:caps/>
    </w:rPr>
  </w:style>
  <w:style w:type="paragraph" w:styleId="Obsah6">
    <w:name w:val="toc 6"/>
    <w:basedOn w:val="Normlny"/>
    <w:next w:val="Normlny"/>
    <w:autoRedefine/>
    <w:semiHidden/>
    <w:rsid w:val="00FF6149"/>
    <w:pPr>
      <w:ind w:left="1200"/>
    </w:pPr>
  </w:style>
  <w:style w:type="paragraph" w:styleId="Obsah7">
    <w:name w:val="toc 7"/>
    <w:basedOn w:val="Normlny"/>
    <w:next w:val="Normlny"/>
    <w:autoRedefine/>
    <w:semiHidden/>
    <w:rsid w:val="00FF6149"/>
    <w:pPr>
      <w:ind w:left="1440"/>
    </w:pPr>
  </w:style>
  <w:style w:type="paragraph" w:styleId="Obsah8">
    <w:name w:val="toc 8"/>
    <w:basedOn w:val="Normlny"/>
    <w:next w:val="Normlny"/>
    <w:autoRedefine/>
    <w:semiHidden/>
    <w:rsid w:val="00FF6149"/>
    <w:pPr>
      <w:ind w:left="1680"/>
    </w:pPr>
  </w:style>
  <w:style w:type="paragraph" w:styleId="Obsah9">
    <w:name w:val="toc 9"/>
    <w:basedOn w:val="Normlny"/>
    <w:next w:val="Normlny"/>
    <w:autoRedefine/>
    <w:semiHidden/>
    <w:rsid w:val="00FF6149"/>
    <w:pPr>
      <w:ind w:left="1920"/>
    </w:pPr>
  </w:style>
  <w:style w:type="paragraph" w:customStyle="1" w:styleId="YReferences">
    <w:name w:val="YReferences"/>
    <w:basedOn w:val="Normlny"/>
    <w:next w:val="Normlny"/>
    <w:rsid w:val="00FF6149"/>
    <w:pPr>
      <w:spacing w:after="480"/>
      <w:ind w:left="1531" w:hanging="1531"/>
    </w:pPr>
  </w:style>
  <w:style w:type="paragraph" w:customStyle="1" w:styleId="ListBullet1">
    <w:name w:val="List Bullet 1"/>
    <w:basedOn w:val="Text1"/>
    <w:rsid w:val="00FF6149"/>
    <w:pPr>
      <w:numPr>
        <w:numId w:val="5"/>
      </w:numPr>
    </w:pPr>
  </w:style>
  <w:style w:type="paragraph" w:customStyle="1" w:styleId="ListDash">
    <w:name w:val="List Dash"/>
    <w:basedOn w:val="Normlny"/>
    <w:rsid w:val="00FF6149"/>
    <w:pPr>
      <w:numPr>
        <w:numId w:val="9"/>
      </w:numPr>
    </w:pPr>
  </w:style>
  <w:style w:type="paragraph" w:customStyle="1" w:styleId="ListDash1">
    <w:name w:val="List Dash 1"/>
    <w:basedOn w:val="Text1"/>
    <w:rsid w:val="00FF6149"/>
    <w:pPr>
      <w:numPr>
        <w:numId w:val="10"/>
      </w:numPr>
    </w:pPr>
  </w:style>
  <w:style w:type="paragraph" w:customStyle="1" w:styleId="ListDash2">
    <w:name w:val="List Dash 2"/>
    <w:basedOn w:val="Text2"/>
    <w:rsid w:val="00FF6149"/>
    <w:pPr>
      <w:numPr>
        <w:numId w:val="11"/>
      </w:numPr>
      <w:tabs>
        <w:tab w:val="clear" w:pos="2302"/>
      </w:tabs>
    </w:pPr>
  </w:style>
  <w:style w:type="paragraph" w:customStyle="1" w:styleId="ListDash3">
    <w:name w:val="List Dash 3"/>
    <w:basedOn w:val="Text3"/>
    <w:rsid w:val="00FF6149"/>
    <w:pPr>
      <w:numPr>
        <w:numId w:val="12"/>
      </w:numPr>
      <w:tabs>
        <w:tab w:val="clear" w:pos="2302"/>
      </w:tabs>
    </w:pPr>
  </w:style>
  <w:style w:type="paragraph" w:customStyle="1" w:styleId="ListDash4">
    <w:name w:val="List Dash 4"/>
    <w:basedOn w:val="Text4"/>
    <w:rsid w:val="00FF6149"/>
    <w:pPr>
      <w:numPr>
        <w:numId w:val="13"/>
      </w:numPr>
      <w:tabs>
        <w:tab w:val="clear" w:pos="2302"/>
      </w:tabs>
    </w:pPr>
  </w:style>
  <w:style w:type="paragraph" w:customStyle="1" w:styleId="ListNumberLevel2">
    <w:name w:val="List Number (Level 2)"/>
    <w:basedOn w:val="Normlny"/>
    <w:rsid w:val="00FF6149"/>
    <w:pPr>
      <w:numPr>
        <w:ilvl w:val="1"/>
        <w:numId w:val="14"/>
      </w:numPr>
    </w:pPr>
  </w:style>
  <w:style w:type="paragraph" w:customStyle="1" w:styleId="ListNumberLevel3">
    <w:name w:val="List Number (Level 3)"/>
    <w:basedOn w:val="Normlny"/>
    <w:rsid w:val="00FF6149"/>
    <w:pPr>
      <w:numPr>
        <w:ilvl w:val="2"/>
        <w:numId w:val="14"/>
      </w:numPr>
    </w:pPr>
  </w:style>
  <w:style w:type="paragraph" w:customStyle="1" w:styleId="ListNumberLevel4">
    <w:name w:val="List Number (Level 4)"/>
    <w:basedOn w:val="Normlny"/>
    <w:rsid w:val="00FF6149"/>
    <w:pPr>
      <w:numPr>
        <w:ilvl w:val="3"/>
        <w:numId w:val="14"/>
      </w:numPr>
    </w:pPr>
  </w:style>
  <w:style w:type="paragraph" w:customStyle="1" w:styleId="ListNumber1">
    <w:name w:val="List Number 1"/>
    <w:basedOn w:val="Text1"/>
    <w:rsid w:val="00FF6149"/>
    <w:pPr>
      <w:numPr>
        <w:numId w:val="15"/>
      </w:numPr>
    </w:pPr>
  </w:style>
  <w:style w:type="paragraph" w:customStyle="1" w:styleId="ListNumber1Level2">
    <w:name w:val="List Number 1 (Level 2)"/>
    <w:basedOn w:val="Text1"/>
    <w:rsid w:val="00FF6149"/>
    <w:pPr>
      <w:numPr>
        <w:ilvl w:val="1"/>
        <w:numId w:val="15"/>
      </w:numPr>
    </w:pPr>
  </w:style>
  <w:style w:type="paragraph" w:customStyle="1" w:styleId="ListNumber1Level3">
    <w:name w:val="List Number 1 (Level 3)"/>
    <w:basedOn w:val="Text1"/>
    <w:rsid w:val="00FF6149"/>
    <w:pPr>
      <w:numPr>
        <w:ilvl w:val="2"/>
        <w:numId w:val="15"/>
      </w:numPr>
    </w:pPr>
  </w:style>
  <w:style w:type="paragraph" w:customStyle="1" w:styleId="ListNumber1Level4">
    <w:name w:val="List Number 1 (Level 4)"/>
    <w:basedOn w:val="Text1"/>
    <w:rsid w:val="00FF6149"/>
    <w:pPr>
      <w:numPr>
        <w:ilvl w:val="3"/>
        <w:numId w:val="15"/>
      </w:numPr>
    </w:pPr>
  </w:style>
  <w:style w:type="paragraph" w:customStyle="1" w:styleId="ListNumber2Level2">
    <w:name w:val="List Number 2 (Level 2)"/>
    <w:basedOn w:val="Text2"/>
    <w:rsid w:val="00FF6149"/>
    <w:pPr>
      <w:numPr>
        <w:ilvl w:val="1"/>
        <w:numId w:val="16"/>
      </w:numPr>
      <w:tabs>
        <w:tab w:val="clear" w:pos="2302"/>
      </w:tabs>
    </w:pPr>
  </w:style>
  <w:style w:type="paragraph" w:customStyle="1" w:styleId="ListNumber2Level3">
    <w:name w:val="List Number 2 (Level 3)"/>
    <w:basedOn w:val="Text2"/>
    <w:rsid w:val="00FF6149"/>
    <w:pPr>
      <w:numPr>
        <w:ilvl w:val="2"/>
        <w:numId w:val="16"/>
      </w:numPr>
      <w:tabs>
        <w:tab w:val="clear" w:pos="2302"/>
      </w:tabs>
    </w:pPr>
  </w:style>
  <w:style w:type="paragraph" w:customStyle="1" w:styleId="ListNumber2Level4">
    <w:name w:val="List Number 2 (Level 4)"/>
    <w:basedOn w:val="Text2"/>
    <w:rsid w:val="00FF6149"/>
    <w:pPr>
      <w:numPr>
        <w:ilvl w:val="3"/>
        <w:numId w:val="16"/>
      </w:numPr>
      <w:tabs>
        <w:tab w:val="clear" w:pos="2302"/>
      </w:tabs>
    </w:pPr>
  </w:style>
  <w:style w:type="paragraph" w:customStyle="1" w:styleId="ListNumber3Level2">
    <w:name w:val="List Number 3 (Level 2)"/>
    <w:basedOn w:val="Text3"/>
    <w:rsid w:val="00FF6149"/>
    <w:pPr>
      <w:numPr>
        <w:ilvl w:val="1"/>
        <w:numId w:val="17"/>
      </w:numPr>
      <w:tabs>
        <w:tab w:val="clear" w:pos="2302"/>
      </w:tabs>
    </w:pPr>
  </w:style>
  <w:style w:type="paragraph" w:customStyle="1" w:styleId="ListNumber3Level3">
    <w:name w:val="List Number 3 (Level 3)"/>
    <w:basedOn w:val="Text3"/>
    <w:rsid w:val="00FF6149"/>
    <w:pPr>
      <w:numPr>
        <w:ilvl w:val="2"/>
        <w:numId w:val="17"/>
      </w:numPr>
      <w:tabs>
        <w:tab w:val="clear" w:pos="2302"/>
      </w:tabs>
    </w:pPr>
  </w:style>
  <w:style w:type="paragraph" w:customStyle="1" w:styleId="ListNumber3Level4">
    <w:name w:val="List Number 3 (Level 4)"/>
    <w:basedOn w:val="Text3"/>
    <w:rsid w:val="00FF6149"/>
    <w:pPr>
      <w:numPr>
        <w:ilvl w:val="3"/>
        <w:numId w:val="17"/>
      </w:numPr>
      <w:tabs>
        <w:tab w:val="clear" w:pos="2302"/>
      </w:tabs>
    </w:pPr>
  </w:style>
  <w:style w:type="paragraph" w:customStyle="1" w:styleId="ListNumber4Level2">
    <w:name w:val="List Number 4 (Level 2)"/>
    <w:basedOn w:val="Text4"/>
    <w:rsid w:val="00FF6149"/>
    <w:pPr>
      <w:numPr>
        <w:ilvl w:val="1"/>
        <w:numId w:val="18"/>
      </w:numPr>
      <w:tabs>
        <w:tab w:val="clear" w:pos="2302"/>
      </w:tabs>
    </w:pPr>
  </w:style>
  <w:style w:type="paragraph" w:customStyle="1" w:styleId="ListNumber4Level3">
    <w:name w:val="List Number 4 (Level 3)"/>
    <w:basedOn w:val="Text4"/>
    <w:rsid w:val="00FF6149"/>
    <w:pPr>
      <w:numPr>
        <w:ilvl w:val="2"/>
        <w:numId w:val="18"/>
      </w:numPr>
      <w:tabs>
        <w:tab w:val="clear" w:pos="2302"/>
      </w:tabs>
    </w:pPr>
  </w:style>
  <w:style w:type="paragraph" w:customStyle="1" w:styleId="ListNumber4Level4">
    <w:name w:val="List Number 4 (Level 4)"/>
    <w:basedOn w:val="Text4"/>
    <w:rsid w:val="00FF6149"/>
    <w:pPr>
      <w:numPr>
        <w:ilvl w:val="3"/>
        <w:numId w:val="18"/>
      </w:numPr>
      <w:tabs>
        <w:tab w:val="clear" w:pos="2302"/>
      </w:tabs>
    </w:pPr>
  </w:style>
  <w:style w:type="paragraph" w:styleId="Hlavikaobsahu">
    <w:name w:val="TOC Heading"/>
    <w:basedOn w:val="Normlny"/>
    <w:next w:val="Normlny"/>
    <w:rsid w:val="00FF6149"/>
    <w:pPr>
      <w:keepNext/>
      <w:spacing w:before="240"/>
      <w:jc w:val="center"/>
    </w:pPr>
    <w:rPr>
      <w:b/>
    </w:rPr>
  </w:style>
  <w:style w:type="paragraph" w:customStyle="1" w:styleId="Contact">
    <w:name w:val="Contact"/>
    <w:basedOn w:val="Normlny"/>
    <w:next w:val="Normlny"/>
    <w:rsid w:val="00FF6149"/>
    <w:pPr>
      <w:spacing w:after="480"/>
      <w:ind w:left="567" w:hanging="567"/>
      <w:jc w:val="left"/>
    </w:pPr>
  </w:style>
  <w:style w:type="paragraph" w:customStyle="1" w:styleId="ZCom">
    <w:name w:val="Z_Com"/>
    <w:basedOn w:val="Norm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ny"/>
    <w:rsid w:val="00D63776"/>
    <w:pPr>
      <w:widowControl w:val="0"/>
      <w:autoSpaceDE w:val="0"/>
      <w:autoSpaceDN w:val="0"/>
      <w:spacing w:after="0"/>
      <w:ind w:right="85"/>
      <w:jc w:val="left"/>
    </w:pPr>
    <w:rPr>
      <w:rFonts w:ascii="Arial" w:hAnsi="Arial" w:cs="Arial"/>
      <w:sz w:val="16"/>
      <w:szCs w:val="16"/>
      <w:lang w:eastAsia="en-GB"/>
    </w:rPr>
  </w:style>
  <w:style w:type="character" w:styleId="Hypertextovprepojenie">
    <w:name w:val="Hyperlink"/>
    <w:rsid w:val="006914AD"/>
    <w:rPr>
      <w:color w:val="0000FF"/>
      <w:u w:val="single"/>
    </w:rPr>
  </w:style>
  <w:style w:type="character" w:styleId="Odkaznapoznmkupodiarou">
    <w:name w:val="footnote reference"/>
    <w:rsid w:val="00CD08CF"/>
    <w:rPr>
      <w:vertAlign w:val="superscript"/>
    </w:rPr>
  </w:style>
  <w:style w:type="table" w:styleId="Strednmrieka3zvraznenie2">
    <w:name w:val="Medium Grid 3 Accent 2"/>
    <w:basedOn w:val="Normlnatabuk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bubliny">
    <w:name w:val="Balloon Text"/>
    <w:basedOn w:val="Normlny"/>
    <w:link w:val="TextbublinyChar"/>
    <w:uiPriority w:val="99"/>
    <w:semiHidden/>
    <w:rsid w:val="00E52A1D"/>
    <w:rPr>
      <w:rFonts w:ascii="Tahoma" w:hAnsi="Tahoma"/>
      <w:sz w:val="16"/>
      <w:szCs w:val="16"/>
    </w:rPr>
  </w:style>
  <w:style w:type="paragraph" w:customStyle="1" w:styleId="DocumentTitle">
    <w:name w:val="Document Title"/>
    <w:basedOn w:val="Normlny"/>
    <w:link w:val="DocumentTitleChar"/>
    <w:qFormat/>
    <w:rsid w:val="002A726D"/>
    <w:pPr>
      <w:jc w:val="center"/>
    </w:pPr>
    <w:rPr>
      <w:rFonts w:ascii="Verdana" w:hAnsi="Verdana"/>
      <w:b/>
      <w:sz w:val="28"/>
    </w:rPr>
  </w:style>
  <w:style w:type="paragraph" w:customStyle="1" w:styleId="Footerapproval">
    <w:name w:val="Footer approval"/>
    <w:basedOn w:val="Pt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ta"/>
    <w:link w:val="FooterDateChar"/>
    <w:qFormat/>
    <w:rsid w:val="00EE60CF"/>
    <w:pPr>
      <w:tabs>
        <w:tab w:val="right" w:pos="9240"/>
      </w:tabs>
    </w:pPr>
    <w:rPr>
      <w:rFonts w:ascii="Verdana" w:hAnsi="Verdana"/>
      <w:lang w:val="it-IT"/>
    </w:rPr>
  </w:style>
  <w:style w:type="character" w:customStyle="1" w:styleId="PtaChar">
    <w:name w:val="Päta Char"/>
    <w:link w:val="Pta"/>
    <w:uiPriority w:val="99"/>
    <w:rsid w:val="00EE60CF"/>
    <w:rPr>
      <w:rFonts w:ascii="Arial" w:hAnsi="Arial"/>
      <w:sz w:val="16"/>
      <w:lang w:val="fr-FR"/>
    </w:rPr>
  </w:style>
  <w:style w:type="character" w:customStyle="1" w:styleId="ApprovalfooterChar">
    <w:name w:val="Approval_footer Char"/>
    <w:basedOn w:val="PtaChar"/>
    <w:link w:val="Footerapproval"/>
    <w:rsid w:val="00EE60CF"/>
    <w:rPr>
      <w:rFonts w:ascii="Arial" w:hAnsi="Arial"/>
      <w:sz w:val="16"/>
      <w:lang w:val="fr-FR"/>
    </w:rPr>
  </w:style>
  <w:style w:type="paragraph" w:customStyle="1" w:styleId="PageNumber1">
    <w:name w:val="Page Number1"/>
    <w:basedOn w:val="Pt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lavikaChar">
    <w:name w:val="Hlavička Char"/>
    <w:link w:val="Hlavik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lny"/>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lnysozarkam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lny"/>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NormlnysozarkamiChar">
    <w:name w:val="Normálny so zarážkami Char"/>
    <w:link w:val="Normlnysozarkami"/>
    <w:rsid w:val="007A4813"/>
    <w:rPr>
      <w:sz w:val="24"/>
      <w:lang w:val="fr-FR"/>
    </w:rPr>
  </w:style>
  <w:style w:type="character" w:customStyle="1" w:styleId="Bulletpoint1Char">
    <w:name w:val="Bullet point1 Char"/>
    <w:basedOn w:val="NormlnysozarkamiChar"/>
    <w:link w:val="Bulletpoint1"/>
    <w:rsid w:val="007A4813"/>
    <w:rPr>
      <w:sz w:val="24"/>
      <w:lang w:val="fr-FR"/>
    </w:rPr>
  </w:style>
  <w:style w:type="paragraph" w:customStyle="1" w:styleId="BulletPoint2">
    <w:name w:val="Bullet Point 2"/>
    <w:basedOn w:val="Normlnysozarkami"/>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lny"/>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Mriekatabuky">
    <w:name w:val="Table Grid"/>
    <w:basedOn w:val="Normlnatabuk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lnatabuka"/>
    <w:rsid w:val="00EF7057"/>
    <w:tblPr/>
  </w:style>
  <w:style w:type="table" w:styleId="Elegantntabuka">
    <w:name w:val="Table Elegant"/>
    <w:basedOn w:val="Normlnatabuk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kaznakomentr">
    <w:name w:val="annotation reference"/>
    <w:unhideWhenUsed/>
    <w:rsid w:val="00F0066C"/>
    <w:rPr>
      <w:sz w:val="16"/>
      <w:szCs w:val="16"/>
    </w:rPr>
  </w:style>
  <w:style w:type="character" w:customStyle="1" w:styleId="TextkomentraChar">
    <w:name w:val="Text komentára Char"/>
    <w:link w:val="Textkomentra"/>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Normlny"/>
    <w:semiHidden/>
    <w:rsid w:val="007F7B4F"/>
    <w:pPr>
      <w:tabs>
        <w:tab w:val="num" w:pos="765"/>
      </w:tabs>
      <w:spacing w:after="0"/>
      <w:ind w:left="765" w:hanging="283"/>
      <w:jc w:val="left"/>
    </w:pPr>
    <w:rPr>
      <w:sz w:val="20"/>
      <w:lang w:val="en-GB" w:eastAsia="en-GB"/>
    </w:rPr>
  </w:style>
  <w:style w:type="paragraph" w:customStyle="1" w:styleId="List1">
    <w:name w:val="List 1"/>
    <w:basedOn w:val="Norm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lny"/>
    <w:semiHidden/>
    <w:rsid w:val="007F7B4F"/>
    <w:pPr>
      <w:spacing w:after="0"/>
      <w:ind w:left="1080" w:hanging="360"/>
      <w:jc w:val="left"/>
    </w:pPr>
    <w:rPr>
      <w:sz w:val="20"/>
      <w:lang w:val="en-GB" w:eastAsia="en-GB"/>
    </w:rPr>
  </w:style>
  <w:style w:type="paragraph" w:customStyle="1" w:styleId="List51">
    <w:name w:val="List 51"/>
    <w:basedOn w:val="Normlny"/>
    <w:semiHidden/>
    <w:rsid w:val="007F7B4F"/>
    <w:pPr>
      <w:numPr>
        <w:numId w:val="21"/>
      </w:numPr>
      <w:spacing w:after="0"/>
      <w:jc w:val="left"/>
    </w:pPr>
    <w:rPr>
      <w:sz w:val="20"/>
      <w:lang w:val="en-GB" w:eastAsia="en-GB"/>
    </w:rPr>
  </w:style>
  <w:style w:type="paragraph" w:customStyle="1" w:styleId="List6">
    <w:name w:val="List 6"/>
    <w:basedOn w:val="Normlny"/>
    <w:semiHidden/>
    <w:rsid w:val="007F7B4F"/>
    <w:pPr>
      <w:numPr>
        <w:numId w:val="22"/>
      </w:numPr>
      <w:spacing w:after="0"/>
      <w:jc w:val="left"/>
    </w:pPr>
    <w:rPr>
      <w:sz w:val="20"/>
      <w:lang w:val="en-GB" w:eastAsia="en-GB"/>
    </w:rPr>
  </w:style>
  <w:style w:type="paragraph" w:customStyle="1" w:styleId="List7">
    <w:name w:val="List 7"/>
    <w:basedOn w:val="Norm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
    <w:name w:val="Absatz-Standardschriftart"/>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lny"/>
    <w:next w:val="Zkladn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lny"/>
    <w:rsid w:val="00BA290F"/>
    <w:pPr>
      <w:suppressAutoHyphens/>
      <w:spacing w:after="0"/>
      <w:jc w:val="left"/>
    </w:pPr>
    <w:rPr>
      <w:rFonts w:ascii="Tahoma" w:hAnsi="Tahoma"/>
      <w:sz w:val="16"/>
      <w:szCs w:val="16"/>
      <w:lang w:eastAsia="ar-SA"/>
    </w:rPr>
  </w:style>
  <w:style w:type="paragraph" w:customStyle="1" w:styleId="ListParagraph1">
    <w:name w:val="List Paragraph1"/>
    <w:basedOn w:val="Norm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Norm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bublinyChar">
    <w:name w:val="Text bubliny Char"/>
    <w:link w:val="Textbubliny"/>
    <w:uiPriority w:val="99"/>
    <w:semiHidden/>
    <w:rsid w:val="00BA290F"/>
    <w:rPr>
      <w:rFonts w:ascii="Tahoma" w:hAnsi="Tahoma" w:cs="Tahoma"/>
      <w:sz w:val="16"/>
      <w:szCs w:val="16"/>
      <w:lang w:val="fr-FR" w:eastAsia="en-US"/>
    </w:rPr>
  </w:style>
  <w:style w:type="paragraph" w:styleId="Odsekzoznamu">
    <w:name w:val="List Paragraph"/>
    <w:basedOn w:val="Norm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redmetkomentra">
    <w:name w:val="annotation subject"/>
    <w:basedOn w:val="Textkomentra"/>
    <w:next w:val="Textkomentra"/>
    <w:link w:val="PredmetkomentraChar"/>
    <w:uiPriority w:val="99"/>
    <w:unhideWhenUsed/>
    <w:rsid w:val="00BA290F"/>
    <w:pPr>
      <w:suppressAutoHyphens/>
      <w:spacing w:after="0"/>
      <w:jc w:val="left"/>
    </w:pPr>
    <w:rPr>
      <w:b/>
      <w:bCs/>
      <w:lang w:eastAsia="ar-SA"/>
    </w:rPr>
  </w:style>
  <w:style w:type="character" w:customStyle="1" w:styleId="PredmetkomentraChar">
    <w:name w:val="Predmet komentára Char"/>
    <w:link w:val="Predmetkomentra"/>
    <w:uiPriority w:val="99"/>
    <w:rsid w:val="00BA290F"/>
    <w:rPr>
      <w:b/>
      <w:bCs/>
      <w:lang w:eastAsia="ar-SA"/>
    </w:rPr>
  </w:style>
  <w:style w:type="paragraph" w:styleId="Revzia">
    <w:name w:val="Revision"/>
    <w:hidden/>
    <w:uiPriority w:val="99"/>
    <w:semiHidden/>
    <w:rsid w:val="00BA290F"/>
    <w:rPr>
      <w:sz w:val="24"/>
      <w:szCs w:val="24"/>
      <w:lang w:val="en-GB" w:eastAsia="ar-SA"/>
    </w:rPr>
  </w:style>
  <w:style w:type="character" w:styleId="PouitHypertextovPrepojenie">
    <w:name w:val="FollowedHyperlink"/>
    <w:uiPriority w:val="99"/>
    <w:unhideWhenUsed/>
    <w:rsid w:val="00BA290F"/>
    <w:rPr>
      <w:color w:val="800080"/>
      <w:u w:val="single"/>
    </w:rPr>
  </w:style>
  <w:style w:type="character" w:customStyle="1" w:styleId="Nadpis3Char">
    <w:name w:val="Nadpis 3 Char"/>
    <w:link w:val="Nadpis3"/>
    <w:rsid w:val="005D5129"/>
    <w:rPr>
      <w:i/>
      <w:sz w:val="24"/>
      <w:lang w:val="fr-FR" w:eastAsia="en-US"/>
    </w:rPr>
  </w:style>
  <w:style w:type="character" w:styleId="Odkaznavysvetlivku">
    <w:name w:val="endnote reference"/>
    <w:rsid w:val="007967A9"/>
    <w:rPr>
      <w:vertAlign w:val="superscript"/>
    </w:rPr>
  </w:style>
  <w:style w:type="character" w:customStyle="1" w:styleId="TextvysvetlivkyChar">
    <w:name w:val="Text vysvetlivky Char"/>
    <w:basedOn w:val="Predvolenpsmoodseku"/>
    <w:link w:val="Textvysvetlivky"/>
    <w:semiHidden/>
    <w:rsid w:val="00EA442F"/>
    <w:rPr>
      <w:lang w:val="fr-FR" w:eastAsia="en-US"/>
    </w:rPr>
  </w:style>
  <w:style w:type="paragraph" w:customStyle="1" w:styleId="Default">
    <w:name w:val="Default"/>
    <w:rsid w:val="00547040"/>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223564381">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99001-7CC0-44AC-B7F4-9B4A807AE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4</Pages>
  <Words>420</Words>
  <Characters>2397</Characters>
  <Application>Microsoft Office Word</Application>
  <DocSecurity>0</DocSecurity>
  <PresentationFormat>Microsoft Word 11.0</PresentationFormat>
  <Lines>19</Lines>
  <Paragraphs>5</Paragraphs>
  <ScaleCrop>false</ScaleCrop>
  <HeadingPairs>
    <vt:vector size="8" baseType="variant">
      <vt:variant>
        <vt:lpstr>Názov</vt:lpstr>
      </vt:variant>
      <vt:variant>
        <vt:i4>1</vt:i4>
      </vt:variant>
      <vt:variant>
        <vt:lpstr>Title</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2812</CharactersWithSpaces>
  <SharedDoc>false</SharedDoc>
  <HLinks>
    <vt:vector size="18" baseType="variant">
      <vt:variant>
        <vt:i4>4259967</vt:i4>
      </vt:variant>
      <vt:variant>
        <vt:i4>6</vt:i4>
      </vt:variant>
      <vt:variant>
        <vt:i4>0</vt:i4>
      </vt:variant>
      <vt:variant>
        <vt:i4>5</vt:i4>
      </vt:variant>
      <vt:variant>
        <vt:lpwstr>http://ec.europa.eu/education/tools/isced-f_en.htm</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sainton;Johannes.Gehringer@ec.europa.eu</dc:creator>
  <cp:keywords>EL4</cp:keywords>
  <cp:lastModifiedBy>Anna Súkeníková</cp:lastModifiedBy>
  <cp:revision>3</cp:revision>
  <cp:lastPrinted>2015-04-30T11:50:00Z</cp:lastPrinted>
  <dcterms:created xsi:type="dcterms:W3CDTF">2020-05-12T11:14:00Z</dcterms:created>
  <dcterms:modified xsi:type="dcterms:W3CDTF">2020-05-15T07:26:00Z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34000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ies>
</file>