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Pr="00095573">
        <w:rPr>
          <w:rFonts w:ascii="Verdana" w:hAnsi="Verdana" w:cs="Calibri"/>
          <w:u w:val="single"/>
          <w:lang w:val="en-GB"/>
        </w:rPr>
        <w:t>teaching</w:t>
      </w:r>
      <w:r w:rsidRPr="00095573">
        <w:rPr>
          <w:rFonts w:ascii="Verdana" w:hAnsi="Verdana" w:cs="Calibri"/>
          <w:color w:val="FF0000"/>
          <w:u w:val="single"/>
          <w:lang w:val="en-GB"/>
        </w:rPr>
        <w:t xml:space="preserve"> </w:t>
      </w:r>
      <w:r w:rsidRPr="00095573">
        <w:rPr>
          <w:rFonts w:ascii="Verdana" w:hAnsi="Verdana" w:cs="Calibri"/>
          <w:u w:val="single"/>
          <w:lang w:val="en-GB"/>
        </w:rPr>
        <w:t>activity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</w:t>
      </w:r>
      <w:r w:rsidRPr="00643315">
        <w:rPr>
          <w:rFonts w:ascii="Verdana" w:hAnsi="Verdana" w:cs="Calibri"/>
          <w:highlight w:val="yellow"/>
          <w:u w:val="single"/>
          <w:lang w:val="en-GB"/>
        </w:rPr>
        <w:t>excluding travel days</w:t>
      </w:r>
      <w:bookmarkStart w:id="0" w:name="_GoBack"/>
      <w:bookmarkEnd w:id="0"/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9"/>
        <w:gridCol w:w="2205"/>
        <w:gridCol w:w="2204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F1003D" w:rsidP="0009557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2022</w:t>
            </w:r>
            <w:r w:rsidR="00AA0AF4" w:rsidRPr="00095573">
              <w:rPr>
                <w:rFonts w:ascii="Verdana" w:hAnsi="Verdana" w:cs="Arial"/>
                <w:sz w:val="20"/>
                <w:lang w:val="en-GB"/>
              </w:rPr>
              <w:t>/20</w:t>
            </w:r>
            <w:r w:rsidR="00095573" w:rsidRPr="00095573">
              <w:rPr>
                <w:rFonts w:ascii="Verdana" w:hAnsi="Verdana" w:cs="Arial"/>
                <w:sz w:val="20"/>
                <w:lang w:val="en-GB"/>
              </w:rPr>
              <w:t>2</w:t>
            </w:r>
            <w:r>
              <w:rPr>
                <w:rFonts w:ascii="Verdana" w:hAnsi="Verdana" w:cs="Arial"/>
                <w:sz w:val="20"/>
                <w:lang w:val="en-GB"/>
              </w:rPr>
              <w:t>3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5"/>
        <w:gridCol w:w="2196"/>
        <w:gridCol w:w="2228"/>
        <w:gridCol w:w="2163"/>
      </w:tblGrid>
      <w:tr w:rsidR="00116FBB" w:rsidRPr="009F5B61" w:rsidTr="000A6CA4">
        <w:trPr>
          <w:trHeight w:val="314"/>
        </w:trPr>
        <w:tc>
          <w:tcPr>
            <w:tcW w:w="2185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7" w:type="dxa"/>
            <w:gridSpan w:val="3"/>
            <w:shd w:val="clear" w:color="auto" w:fill="FFFFFF"/>
          </w:tcPr>
          <w:p w:rsidR="00116FBB" w:rsidRPr="005E466D" w:rsidRDefault="00456CC3" w:rsidP="00456CC3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56CC3">
              <w:rPr>
                <w:rFonts w:ascii="Verdana" w:hAnsi="Verdana" w:cs="Arial"/>
                <w:b/>
                <w:sz w:val="20"/>
                <w:lang w:val="en-GB"/>
              </w:rPr>
              <w:t xml:space="preserve">University of </w:t>
            </w:r>
            <w:proofErr w:type="spellStart"/>
            <w:r w:rsidRPr="00456CC3">
              <w:rPr>
                <w:rFonts w:ascii="Verdana" w:hAnsi="Verdana" w:cs="Arial"/>
                <w:b/>
                <w:sz w:val="20"/>
                <w:lang w:val="en-GB"/>
              </w:rPr>
              <w:t>Žilina</w:t>
            </w:r>
            <w:proofErr w:type="spellEnd"/>
          </w:p>
        </w:tc>
      </w:tr>
      <w:tr w:rsidR="007967A9" w:rsidRPr="005E466D" w:rsidTr="000A6CA4">
        <w:trPr>
          <w:trHeight w:val="314"/>
        </w:trPr>
        <w:tc>
          <w:tcPr>
            <w:tcW w:w="2185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6" w:type="dxa"/>
            <w:shd w:val="clear" w:color="auto" w:fill="FFFFFF"/>
          </w:tcPr>
          <w:p w:rsidR="007967A9" w:rsidRPr="00CF1303" w:rsidRDefault="00456CC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F1303">
              <w:rPr>
                <w:rFonts w:ascii="Verdana" w:hAnsi="Verdana" w:cs="Arial"/>
                <w:b/>
                <w:sz w:val="20"/>
              </w:rPr>
              <w:t>SK ZILINA01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63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0A6CA4">
        <w:trPr>
          <w:trHeight w:val="472"/>
        </w:trPr>
        <w:tc>
          <w:tcPr>
            <w:tcW w:w="2185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6" w:type="dxa"/>
            <w:shd w:val="clear" w:color="auto" w:fill="FFFFFF"/>
          </w:tcPr>
          <w:p w:rsidR="007967A9" w:rsidRPr="00CF1303" w:rsidRDefault="00456CC3" w:rsidP="00456CC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sk-SK"/>
              </w:rPr>
            </w:pPr>
            <w:r w:rsidRPr="00CF1303">
              <w:rPr>
                <w:rFonts w:ascii="Verdana" w:hAnsi="Verdana" w:cs="Arial"/>
                <w:b/>
                <w:sz w:val="18"/>
                <w:szCs w:val="18"/>
                <w:lang w:val="sk-SK"/>
              </w:rPr>
              <w:t>Univerzitná 8215/1</w:t>
            </w:r>
            <w:r w:rsidR="00CF1303" w:rsidRPr="00CF1303">
              <w:rPr>
                <w:rFonts w:ascii="Verdana" w:hAnsi="Verdana" w:cs="Arial"/>
                <w:b/>
                <w:sz w:val="18"/>
                <w:szCs w:val="18"/>
                <w:lang w:val="sk-SK"/>
              </w:rPr>
              <w:br/>
            </w:r>
            <w:r w:rsidRPr="00CF1303">
              <w:rPr>
                <w:rFonts w:ascii="Verdana" w:hAnsi="Verdana" w:cs="Arial"/>
                <w:b/>
                <w:sz w:val="18"/>
                <w:szCs w:val="18"/>
                <w:lang w:val="sk-SK"/>
              </w:rPr>
              <w:t>010 26 Žilina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63" w:type="dxa"/>
            <w:shd w:val="clear" w:color="auto" w:fill="FFFFFF"/>
          </w:tcPr>
          <w:p w:rsidR="007967A9" w:rsidRPr="005E466D" w:rsidRDefault="00456CC3" w:rsidP="00456CC3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SK</w:t>
            </w:r>
          </w:p>
        </w:tc>
      </w:tr>
      <w:tr w:rsidR="007967A9" w:rsidRPr="005E466D" w:rsidTr="000A6CA4">
        <w:trPr>
          <w:trHeight w:val="811"/>
        </w:trPr>
        <w:tc>
          <w:tcPr>
            <w:tcW w:w="2185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96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63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0A6CA4" w:rsidRDefault="000A6CA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56CC3">
        <w:rPr>
          <w:rFonts w:ascii="Verdana" w:hAnsi="Verdana" w:cs="Calibri"/>
          <w:u w:val="single"/>
          <w:lang w:val="en-GB"/>
        </w:rPr>
        <w:t>Main s</w:t>
      </w:r>
      <w:r w:rsidR="005E466D" w:rsidRPr="00456CC3">
        <w:rPr>
          <w:rFonts w:ascii="Verdana" w:hAnsi="Verdana" w:cs="Calibri"/>
          <w:u w:val="single"/>
          <w:lang w:val="en-GB"/>
        </w:rPr>
        <w:t xml:space="preserve">ubject </w:t>
      </w:r>
      <w:r w:rsidR="00E4376B" w:rsidRPr="00456CC3">
        <w:rPr>
          <w:rFonts w:ascii="Verdana" w:hAnsi="Verdana" w:cs="Calibri"/>
          <w:u w:val="single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56CC3">
        <w:rPr>
          <w:rFonts w:ascii="Verdana" w:hAnsi="Verdana" w:cs="Calibri"/>
          <w:u w:val="single"/>
          <w:lang w:val="en-GB"/>
        </w:rPr>
        <w:t>Level</w:t>
      </w:r>
      <w:r w:rsidR="00466BFF" w:rsidRPr="00456CC3">
        <w:rPr>
          <w:rFonts w:ascii="Verdana" w:hAnsi="Verdana" w:cs="Calibri"/>
          <w:u w:val="single"/>
          <w:lang w:val="en-GB"/>
        </w:rPr>
        <w:t xml:space="preserve"> (select </w:t>
      </w:r>
      <w:r w:rsidR="005F0E76" w:rsidRPr="00456CC3">
        <w:rPr>
          <w:rFonts w:ascii="Verdana" w:hAnsi="Verdana" w:cs="Calibri"/>
          <w:u w:val="single"/>
          <w:lang w:val="en-GB"/>
        </w:rPr>
        <w:t xml:space="preserve">the main </w:t>
      </w:r>
      <w:r w:rsidR="00466BFF" w:rsidRPr="00456CC3">
        <w:rPr>
          <w:rFonts w:ascii="Verdana" w:hAnsi="Verdana" w:cs="Calibri"/>
          <w:u w:val="single"/>
          <w:lang w:val="en-GB"/>
        </w:rPr>
        <w:t>one)</w:t>
      </w:r>
      <w:r w:rsidRPr="00456CC3">
        <w:rPr>
          <w:rFonts w:ascii="Verdana" w:hAnsi="Verdana" w:cs="Calibri"/>
          <w:u w:val="single"/>
          <w:lang w:val="en-GB"/>
        </w:rPr>
        <w:t xml:space="preserve">: </w:t>
      </w:r>
      <w:r w:rsidRPr="00121A1B">
        <w:rPr>
          <w:rFonts w:ascii="Verdana" w:hAnsi="Verdana" w:cs="Calibri"/>
          <w:lang w:val="en-GB"/>
        </w:rPr>
        <w:t xml:space="preserve">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0A6CA4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2"/>
          <w:szCs w:val="22"/>
          <w:lang w:val="en-GB"/>
        </w:rPr>
      </w:pPr>
      <w:r w:rsidRPr="000A6CA4">
        <w:rPr>
          <w:rFonts w:ascii="Verdana" w:hAnsi="Verdana" w:cs="Calibri"/>
          <w:sz w:val="18"/>
          <w:szCs w:val="18"/>
          <w:lang w:val="en-GB"/>
        </w:rPr>
        <w:t>Number of students at the receiving institution benefiting from the teaching programme</w:t>
      </w:r>
      <w:r w:rsidR="000A6CA4">
        <w:rPr>
          <w:rFonts w:ascii="Verdana" w:hAnsi="Verdana" w:cs="Calibri"/>
          <w:lang w:val="en-GB"/>
        </w:rPr>
        <w:t>: ………</w:t>
      </w:r>
    </w:p>
    <w:p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</w:t>
      </w:r>
      <w:r w:rsidR="000A6CA4">
        <w:rPr>
          <w:rFonts w:ascii="Verdana" w:hAnsi="Verdana" w:cs="Calibri"/>
          <w:lang w:val="en-GB"/>
        </w:rPr>
        <w:t xml:space="preserve"> of instruction: 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F0A" w:rsidRDefault="00D42F0A">
      <w:r>
        <w:separator/>
      </w:r>
    </w:p>
  </w:endnote>
  <w:endnote w:type="continuationSeparator" w:id="0">
    <w:p w:rsidR="00D42F0A" w:rsidRDefault="00D42F0A">
      <w:r>
        <w:continuationSeparator/>
      </w:r>
    </w:p>
  </w:endnote>
  <w:endnote w:id="1">
    <w:p w:rsidR="00AA696D" w:rsidRPr="00CF1303" w:rsidRDefault="00AA696D" w:rsidP="00AA696D">
      <w:pPr>
        <w:pStyle w:val="Textvysvetlivky"/>
        <w:spacing w:after="120"/>
        <w:rPr>
          <w:rFonts w:ascii="Verdana" w:hAnsi="Verdana"/>
          <w:strike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CF1303">
        <w:rPr>
          <w:rFonts w:ascii="Verdana" w:hAnsi="Verdana"/>
          <w:strike/>
          <w:sz w:val="16"/>
          <w:szCs w:val="16"/>
          <w:lang w:val="en-GB"/>
        </w:rPr>
        <w:t>In case the mobility combines teaching and training activities, this template should be used and adjusted to fit both activity types.</w:t>
      </w:r>
    </w:p>
  </w:endnote>
  <w:endnote w:id="2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prepojeni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4208DA" w:rsidRDefault="00153B61" w:rsidP="00B223B0">
      <w:pPr>
        <w:pStyle w:val="Textvysvetlivky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4F08FB">
        <w:pPr>
          <w:pStyle w:val="Pt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6433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Pt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F0A" w:rsidRDefault="00D42F0A">
      <w:r>
        <w:separator/>
      </w:r>
    </w:p>
  </w:footnote>
  <w:footnote w:type="continuationSeparator" w:id="0">
    <w:p w:rsidR="00D42F0A" w:rsidRDefault="00D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5A" w:rsidRPr="00B6735A" w:rsidRDefault="00121A1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CB257" wp14:editId="59F262CF">
              <wp:simplePos x="0" y="0"/>
              <wp:positionH relativeFrom="column">
                <wp:posOffset>3558540</wp:posOffset>
              </wp:positionH>
              <wp:positionV relativeFrom="paragraph">
                <wp:posOffset>35560</wp:posOffset>
              </wp:positionV>
              <wp:extent cx="2394585" cy="5724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4585" cy="57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CB25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0.2pt;margin-top:2.8pt;width:188.55pt;height:4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3vtA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" filled="f" stroked="f">
              <v:textbox>
                <w:txbxContent>
                  <w:p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6735A" w:rsidRPr="00B6735A">
      <w:rPr>
        <w:rFonts w:ascii="Arial Narrow" w:hAnsi="Arial Narrow"/>
        <w:sz w:val="18"/>
        <w:szCs w:val="18"/>
        <w:lang w:val="en-GB"/>
      </w:rPr>
      <w:t>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B6735A" w:rsidRPr="00B6735A">
      <w:rPr>
        <w:rFonts w:ascii="Arial Narrow" w:hAnsi="Arial Narrow"/>
        <w:sz w:val="18"/>
        <w:szCs w:val="18"/>
        <w:lang w:val="en-GB"/>
      </w:rPr>
      <w:t>teaching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F1003D">
      <w:rPr>
        <w:rFonts w:ascii="Arial Narrow" w:hAnsi="Arial Narrow"/>
        <w:sz w:val="18"/>
        <w:szCs w:val="18"/>
        <w:lang w:val="en-GB"/>
      </w:rPr>
      <w:t>2022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8240" behindDoc="0" locked="0" layoutInCell="1" allowOverlap="1" wp14:anchorId="655D1114" wp14:editId="3E650F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2F8B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36CF9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573"/>
    <w:rsid w:val="00097276"/>
    <w:rsid w:val="00097960"/>
    <w:rsid w:val="000A14F7"/>
    <w:rsid w:val="000A256B"/>
    <w:rsid w:val="000A5297"/>
    <w:rsid w:val="000A5458"/>
    <w:rsid w:val="000A5496"/>
    <w:rsid w:val="000A61A4"/>
    <w:rsid w:val="000A6B78"/>
    <w:rsid w:val="000A6CA4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3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B1B"/>
    <w:rsid w:val="00155F8B"/>
    <w:rsid w:val="00157579"/>
    <w:rsid w:val="0016364F"/>
    <w:rsid w:val="001640FA"/>
    <w:rsid w:val="001645EE"/>
    <w:rsid w:val="00170246"/>
    <w:rsid w:val="00172D8B"/>
    <w:rsid w:val="00174FC4"/>
    <w:rsid w:val="001804C6"/>
    <w:rsid w:val="00181A1E"/>
    <w:rsid w:val="00181BCF"/>
    <w:rsid w:val="001820E8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12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21DF"/>
    <w:rsid w:val="00325BE1"/>
    <w:rsid w:val="00327F70"/>
    <w:rsid w:val="003315D9"/>
    <w:rsid w:val="00331937"/>
    <w:rsid w:val="003331F9"/>
    <w:rsid w:val="003416C6"/>
    <w:rsid w:val="00341C3B"/>
    <w:rsid w:val="00342156"/>
    <w:rsid w:val="00342414"/>
    <w:rsid w:val="00342C1C"/>
    <w:rsid w:val="0034307E"/>
    <w:rsid w:val="003436A1"/>
    <w:rsid w:val="00343D6F"/>
    <w:rsid w:val="003506C3"/>
    <w:rsid w:val="00350D85"/>
    <w:rsid w:val="003537F8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067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CC3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08FB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982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315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5C0D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F66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72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D08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3FD9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B7433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B46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1303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27E4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2F0A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28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6CB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03D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65B6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205842-B2BF-456C-8253-B3E6A50C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06E52-8701-47A2-A554-91706A9F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434</Words>
  <Characters>2480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2909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Anna Súkeníková</cp:lastModifiedBy>
  <cp:revision>4</cp:revision>
  <cp:lastPrinted>2013-11-06T08:46:00Z</cp:lastPrinted>
  <dcterms:created xsi:type="dcterms:W3CDTF">2022-05-13T10:13:00Z</dcterms:created>
  <dcterms:modified xsi:type="dcterms:W3CDTF">2022-05-23T07:47:00Z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