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8EF8" w14:textId="77777777" w:rsidR="00F609B9" w:rsidRPr="007A2E98" w:rsidRDefault="00D32213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ŠKOLENIA</w:t>
      </w:r>
      <w:r w:rsidR="001B247F" w:rsidRPr="007A2E98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14:paraId="1B489E35" w14:textId="77777777" w:rsidR="004C7784" w:rsidRDefault="007176C0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2D6F03" w:rsidRPr="007A2E98">
        <w:rPr>
          <w:rFonts w:ascii="Verdana" w:hAnsi="Verdana" w:cs="Arial"/>
          <w:sz w:val="20"/>
          <w:szCs w:val="36"/>
          <w:lang w:val="sk-SK"/>
        </w:rPr>
        <w:t>školenia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: </w:t>
      </w:r>
      <w:r w:rsidR="004C7784">
        <w:rPr>
          <w:rFonts w:ascii="Verdana" w:hAnsi="Verdana" w:cs="Arial"/>
          <w:sz w:val="20"/>
          <w:szCs w:val="36"/>
          <w:lang w:val="sk-SK"/>
        </w:rPr>
        <w:t xml:space="preserve">fyzická aktivita 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od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</w:p>
    <w:p w14:paraId="4BEA2734" w14:textId="77777777" w:rsidR="007176C0" w:rsidRPr="004E53AC" w:rsidRDefault="004C7784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Ak je to relevantné, plánované virtuálne obdobie </w:t>
      </w:r>
      <w:proofErr w:type="spellStart"/>
      <w:r w:rsidRPr="004E53AC">
        <w:rPr>
          <w:rFonts w:ascii="Verdana" w:hAnsi="Verdana" w:cs="Arial"/>
          <w:sz w:val="20"/>
          <w:szCs w:val="36"/>
          <w:lang w:val="sk-SK"/>
        </w:rPr>
        <w:t>školena</w:t>
      </w:r>
      <w:proofErr w:type="spellEnd"/>
      <w:r w:rsidRPr="004E53AC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="007176C0" w:rsidRPr="004E53AC">
        <w:rPr>
          <w:rFonts w:ascii="Verdana" w:hAnsi="Verdana" w:cs="Arial"/>
          <w:i/>
          <w:sz w:val="20"/>
          <w:szCs w:val="36"/>
          <w:lang w:val="sk-SK"/>
        </w:rPr>
        <w:t xml:space="preserve"> </w:t>
      </w:r>
    </w:p>
    <w:p w14:paraId="70EEC875" w14:textId="77777777" w:rsidR="007176C0" w:rsidRPr="004E53AC" w:rsidRDefault="007176C0" w:rsidP="007176C0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Trvanie </w:t>
      </w:r>
      <w:r w:rsidR="004C7784" w:rsidRPr="004E53AC">
        <w:rPr>
          <w:rFonts w:ascii="Verdana" w:hAnsi="Verdana" w:cs="Arial"/>
          <w:sz w:val="20"/>
          <w:szCs w:val="36"/>
          <w:lang w:val="sk-SK"/>
        </w:rPr>
        <w:t xml:space="preserve">fyzickej 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mobility (v dňoch) okrem dní na cestu:........... </w:t>
      </w:r>
    </w:p>
    <w:p w14:paraId="138D3727" w14:textId="77777777" w:rsidR="007176C0" w:rsidRPr="007A2E98" w:rsidRDefault="007176C0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</w:p>
    <w:p w14:paraId="2B899661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1701"/>
        <w:gridCol w:w="1910"/>
        <w:gridCol w:w="2343"/>
      </w:tblGrid>
      <w:tr w:rsidR="00377526" w:rsidRPr="007A2E98" w14:paraId="7797AA1C" w14:textId="77777777" w:rsidTr="00935128">
        <w:trPr>
          <w:trHeight w:val="334"/>
        </w:trPr>
        <w:tc>
          <w:tcPr>
            <w:tcW w:w="3085" w:type="dxa"/>
            <w:shd w:val="clear" w:color="auto" w:fill="FFFFFF"/>
          </w:tcPr>
          <w:p w14:paraId="585ADE74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1701" w:type="dxa"/>
            <w:shd w:val="clear" w:color="auto" w:fill="FFFFFF"/>
          </w:tcPr>
          <w:p w14:paraId="3114F277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0BA68F68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343" w:type="dxa"/>
            <w:shd w:val="clear" w:color="auto" w:fill="FFFFFF"/>
          </w:tcPr>
          <w:p w14:paraId="0FD849E6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780B4431" w14:textId="77777777" w:rsidTr="00935128">
        <w:trPr>
          <w:trHeight w:val="412"/>
        </w:trPr>
        <w:tc>
          <w:tcPr>
            <w:tcW w:w="3085" w:type="dxa"/>
            <w:shd w:val="clear" w:color="auto" w:fill="FFFFFF"/>
          </w:tcPr>
          <w:p w14:paraId="1065DECC" w14:textId="77777777"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2F20FDDE" w14:textId="77777777"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701" w:type="dxa"/>
            <w:shd w:val="clear" w:color="auto" w:fill="FFFFFF"/>
          </w:tcPr>
          <w:p w14:paraId="1FB80B9C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72A230F7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Odkaznavysvetlivku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343" w:type="dxa"/>
            <w:shd w:val="clear" w:color="auto" w:fill="FFFFFF"/>
          </w:tcPr>
          <w:p w14:paraId="533D7701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7605D198" w14:textId="77777777" w:rsidTr="00935128">
        <w:tc>
          <w:tcPr>
            <w:tcW w:w="3085" w:type="dxa"/>
            <w:shd w:val="clear" w:color="auto" w:fill="FFFFFF"/>
          </w:tcPr>
          <w:p w14:paraId="6343FC0B" w14:textId="77777777" w:rsidR="00C75891" w:rsidRDefault="00F609B9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42290FBB" w14:textId="77777777" w:rsidR="00377526" w:rsidRPr="007A2E98" w:rsidRDefault="00377526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5891">
              <w:rPr>
                <w:rFonts w:ascii="Verdana" w:hAnsi="Verdana" w:cs="Arial"/>
                <w:sz w:val="20"/>
                <w:lang w:val="sk-SK"/>
              </w:rPr>
              <w:t>[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M</w:t>
            </w:r>
            <w:r w:rsidR="00C75891">
              <w:rPr>
                <w:rFonts w:ascii="Verdana" w:hAnsi="Verdana" w:cs="Arial"/>
                <w:sz w:val="20"/>
                <w:lang w:val="sk-SK"/>
              </w:rPr>
              <w:t>už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/</w:t>
            </w:r>
            <w:r w:rsidR="00F609B9" w:rsidRPr="00935128">
              <w:rPr>
                <w:rFonts w:ascii="Verdana" w:hAnsi="Verdana" w:cs="Arial"/>
                <w:sz w:val="20"/>
                <w:lang w:val="sk-SK"/>
              </w:rPr>
              <w:t>Ž</w:t>
            </w:r>
            <w:r w:rsidR="00C75891">
              <w:rPr>
                <w:rFonts w:ascii="Verdana" w:hAnsi="Verdana" w:cs="Arial"/>
                <w:sz w:val="20"/>
                <w:lang w:val="sk-SK"/>
              </w:rPr>
              <w:t>ena/Ne</w:t>
            </w:r>
            <w:r w:rsidR="00EE4967">
              <w:rPr>
                <w:rFonts w:ascii="Verdana" w:hAnsi="Verdana" w:cs="Arial"/>
                <w:sz w:val="20"/>
                <w:lang w:val="sk-SK"/>
              </w:rPr>
              <w:t>určit</w:t>
            </w:r>
            <w:r w:rsidR="00C75891">
              <w:rPr>
                <w:rFonts w:ascii="Verdana" w:hAnsi="Verdana" w:cs="Arial"/>
                <w:sz w:val="20"/>
                <w:lang w:val="sk-SK"/>
              </w:rPr>
              <w:t>é</w:t>
            </w:r>
            <w:r w:rsidRPr="00C75891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14:paraId="3C4D5BB1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7EC35835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Školský rok</w:t>
            </w:r>
          </w:p>
        </w:tc>
        <w:tc>
          <w:tcPr>
            <w:tcW w:w="2343" w:type="dxa"/>
            <w:shd w:val="clear" w:color="auto" w:fill="FFFFFF"/>
          </w:tcPr>
          <w:p w14:paraId="271BF153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20../20..</w:t>
            </w:r>
          </w:p>
        </w:tc>
      </w:tr>
      <w:tr w:rsidR="00377526" w:rsidRPr="007A2E98" w14:paraId="3320554C" w14:textId="77777777" w:rsidTr="00935128">
        <w:tc>
          <w:tcPr>
            <w:tcW w:w="3085" w:type="dxa"/>
            <w:shd w:val="clear" w:color="auto" w:fill="FFFFFF"/>
          </w:tcPr>
          <w:p w14:paraId="5846A941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1701" w:type="dxa"/>
            <w:shd w:val="clear" w:color="auto" w:fill="FFFFFF"/>
          </w:tcPr>
          <w:p w14:paraId="29D81854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622A0FB4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shd w:val="clear" w:color="auto" w:fill="FFFFFF"/>
          </w:tcPr>
          <w:p w14:paraId="02A94748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7A750AAB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77272C97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887CE1" w:rsidRPr="007A2E98" w14:paraId="2EE8AC8D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34E6A168" w14:textId="77777777" w:rsidR="00887CE1" w:rsidRPr="007A2E9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</w:t>
            </w:r>
            <w:r w:rsidR="00F609B9" w:rsidRPr="007A2E98">
              <w:rPr>
                <w:rFonts w:ascii="Verdana" w:hAnsi="Verdana" w:cs="Arial"/>
                <w:sz w:val="20"/>
                <w:lang w:val="sk-SK"/>
              </w:rPr>
              <w:t>ázov</w:t>
            </w:r>
          </w:p>
        </w:tc>
        <w:tc>
          <w:tcPr>
            <w:tcW w:w="2412" w:type="dxa"/>
            <w:shd w:val="clear" w:color="auto" w:fill="FFFFFF"/>
          </w:tcPr>
          <w:p w14:paraId="0ECAD2B3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14:paraId="1601CE2F" w14:textId="77777777" w:rsidR="00887CE1" w:rsidRPr="007A2E98" w:rsidRDefault="00B1239C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</w:t>
            </w:r>
            <w:r w:rsidR="00141CD3" w:rsidRPr="007A2E98">
              <w:rPr>
                <w:rFonts w:ascii="Verdana" w:hAnsi="Verdana" w:cs="Arial"/>
                <w:sz w:val="20"/>
                <w:lang w:val="sk-SK"/>
              </w:rPr>
              <w:t>Katedra</w:t>
            </w:r>
          </w:p>
        </w:tc>
        <w:tc>
          <w:tcPr>
            <w:tcW w:w="2343" w:type="dxa"/>
            <w:vMerge w:val="restart"/>
            <w:shd w:val="clear" w:color="auto" w:fill="FFFFFF"/>
          </w:tcPr>
          <w:p w14:paraId="5E4F9A8B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887CE1" w:rsidRPr="007A2E98" w14:paraId="63FB53B6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2F305FD6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0840D9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6DD95A93" w14:textId="77777777" w:rsidR="00887CE1" w:rsidRPr="007A2E98" w:rsidRDefault="00C000CE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46749E55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14:paraId="02EAF022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vMerge/>
            <w:shd w:val="clear" w:color="auto" w:fill="FFFFFF"/>
          </w:tcPr>
          <w:p w14:paraId="0A0B063F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4DBBC2B4" w14:textId="77777777" w:rsidTr="00935128">
        <w:trPr>
          <w:trHeight w:val="559"/>
        </w:trPr>
        <w:tc>
          <w:tcPr>
            <w:tcW w:w="2232" w:type="dxa"/>
            <w:shd w:val="clear" w:color="auto" w:fill="FFFFFF"/>
          </w:tcPr>
          <w:p w14:paraId="3BC76020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14:paraId="6ABF6F35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4D1A3E50" w14:textId="77777777" w:rsidR="00377526" w:rsidRPr="007A2E98" w:rsidRDefault="00655B1B" w:rsidP="000840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343" w:type="dxa"/>
            <w:shd w:val="clear" w:color="auto" w:fill="FFFFFF"/>
          </w:tcPr>
          <w:p w14:paraId="02D558C9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1898F71A" w14:textId="77777777" w:rsidTr="00935128">
        <w:tc>
          <w:tcPr>
            <w:tcW w:w="2232" w:type="dxa"/>
            <w:shd w:val="clear" w:color="auto" w:fill="FFFFFF"/>
          </w:tcPr>
          <w:p w14:paraId="37294943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45EC5FF6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182A4B4B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29973771" w14:textId="77777777" w:rsidR="00F609B9" w:rsidRPr="007A2E98" w:rsidRDefault="00F609B9" w:rsidP="00F609B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2936B08F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322034DE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3F4C5ABD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6F41EAA3" w14:textId="77777777"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28"/>
        <w:gridCol w:w="2229"/>
        <w:gridCol w:w="2350"/>
      </w:tblGrid>
      <w:tr w:rsidR="007176C0" w:rsidRPr="007A2E98" w14:paraId="721554F2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D35138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FC1AA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449C35B6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8BEFA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4873486C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E3BA4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32C556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96E60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5691C0AE" w14:textId="77777777" w:rsidTr="00935128">
        <w:trPr>
          <w:trHeight w:val="47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C562FB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30530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9AB94A" w14:textId="77777777" w:rsidR="007176C0" w:rsidRPr="007A2E98" w:rsidRDefault="007176C0" w:rsidP="00655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2FDDC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176C0" w:rsidRPr="007A2E98" w14:paraId="0F6CBCFB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99B24C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1359D458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3F96D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F4B30B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5285B54A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8C14E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39EBD808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9AB589" w14:textId="77777777" w:rsidR="007176C0" w:rsidRPr="007A2E98" w:rsidRDefault="007176C0" w:rsidP="00B7053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3262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AA645" w14:textId="77777777" w:rsidR="007176C0" w:rsidRPr="007A2E98" w:rsidRDefault="007176C0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14:paraId="32D95638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D822D" w14:textId="77777777" w:rsidR="007176C0" w:rsidRPr="007A2E98" w:rsidRDefault="007176C0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14:paraId="2507DE67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14:paraId="27CB70BE" w14:textId="77777777"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14:paraId="42B0E797" w14:textId="77777777" w:rsidR="00377526" w:rsidRPr="007A2E98" w:rsidRDefault="00F609B9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  <w:r w:rsidR="00377526"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17B15909" w14:textId="77777777" w:rsidR="00377526" w:rsidRPr="007A2E98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14:paraId="09B16532" w14:textId="77777777" w:rsidR="007176C0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p w14:paraId="7583E81B" w14:textId="77777777" w:rsidR="004C7784" w:rsidRPr="004E53AC" w:rsidRDefault="004C7784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4E53AC">
        <w:rPr>
          <w:rFonts w:ascii="Verdana" w:hAnsi="Verdana"/>
          <w:sz w:val="20"/>
          <w:lang w:val="sk-SK"/>
        </w:rPr>
        <w:t xml:space="preserve">Je mobilita súčasťou </w:t>
      </w:r>
      <w:r w:rsidR="004E53AC" w:rsidRPr="004E53AC">
        <w:rPr>
          <w:rFonts w:ascii="Verdana" w:hAnsi="Verdana"/>
          <w:sz w:val="20"/>
          <w:lang w:val="sk-SK"/>
        </w:rPr>
        <w:t>kombinovanej mobility</w:t>
      </w:r>
      <w:r w:rsidRPr="004E53AC">
        <w:rPr>
          <w:rFonts w:ascii="Verdana" w:hAnsi="Verdana"/>
          <w:sz w:val="20"/>
          <w:lang w:val="sk-SK"/>
        </w:rPr>
        <w:t xml:space="preserve">? </w:t>
      </w:r>
      <w:sdt>
        <w:sdtPr>
          <w:rPr>
            <w:rFonts w:ascii="Verdana" w:hAnsi="Verdana" w:cs="Calibri"/>
            <w:sz w:val="20"/>
            <w:lang w:val="en-GB"/>
          </w:rPr>
          <w:id w:val="-1572889017"/>
        </w:sdtPr>
        <w:sdtEndPr/>
        <w:sdtContent>
          <w:r w:rsidRPr="004E53AC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Pr="004E53AC">
        <w:rPr>
          <w:rFonts w:ascii="Verdana" w:hAnsi="Verdana" w:cs="Calibri"/>
          <w:sz w:val="20"/>
          <w:lang w:val="en-GB"/>
        </w:rPr>
        <w:t xml:space="preserve"> </w:t>
      </w:r>
      <w:proofErr w:type="spellStart"/>
      <w:r w:rsidRPr="004E53AC">
        <w:rPr>
          <w:rFonts w:ascii="Verdana" w:hAnsi="Verdana" w:cs="Calibri"/>
          <w:sz w:val="20"/>
          <w:lang w:val="en-GB"/>
        </w:rPr>
        <w:t>áno</w:t>
      </w:r>
      <w:proofErr w:type="spellEnd"/>
      <w:r w:rsidRPr="004E53AC">
        <w:rPr>
          <w:rFonts w:ascii="Verdana" w:hAnsi="Verdana" w:cs="Calibri"/>
          <w:sz w:val="20"/>
          <w:lang w:val="en-GB"/>
        </w:rPr>
        <w:t xml:space="preserve"> </w:t>
      </w:r>
      <w:sdt>
        <w:sdtPr>
          <w:rPr>
            <w:rFonts w:ascii="Verdana" w:hAnsi="Verdana" w:cs="Calibri"/>
            <w:sz w:val="20"/>
            <w:lang w:val="en-GB"/>
          </w:rPr>
          <w:id w:val="-137724916"/>
        </w:sdtPr>
        <w:sdtEndPr/>
        <w:sdtContent>
          <w:r w:rsidRPr="004E53AC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Pr="004E53AC">
        <w:rPr>
          <w:rFonts w:ascii="Verdana" w:hAnsi="Verdana" w:cs="Calibri"/>
          <w:sz w:val="20"/>
          <w:lang w:val="en-GB"/>
        </w:rPr>
        <w:t xml:space="preserve"> </w:t>
      </w:r>
      <w:proofErr w:type="spellStart"/>
      <w:r w:rsidRPr="004E53AC">
        <w:rPr>
          <w:rFonts w:ascii="Verdana" w:hAnsi="Verdana" w:cs="Calibri"/>
          <w:sz w:val="20"/>
          <w:lang w:val="en-GB"/>
        </w:rPr>
        <w:t>nie</w:t>
      </w:r>
      <w:proofErr w:type="spellEnd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14:paraId="18C2877B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06C55CF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3724C5BC" w14:textId="77777777"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5AD29B3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9D4266A" w14:textId="77777777" w:rsidR="00C6319B" w:rsidRPr="007A2E98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1EDE5A76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C990CE7" w14:textId="77777777"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</w:t>
            </w:r>
            <w:r w:rsidR="00502173" w:rsidRPr="009A1976">
              <w:rPr>
                <w:rFonts w:ascii="Verdana" w:hAnsi="Verdana" w:cs="Calibri"/>
                <w:b/>
                <w:sz w:val="20"/>
                <w:lang w:val="en-GB"/>
              </w:rPr>
              <w:t>kolenie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pre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rozvoj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pedagogických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zručností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tvorbu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študijných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programov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690F326" w14:textId="77777777"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Áno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 xml:space="preserve">☐ </w:t>
            </w:r>
            <w:proofErr w:type="spellStart"/>
            <w:r w:rsidRPr="009A1976">
              <w:rPr>
                <w:rFonts w:ascii="Verdana" w:eastAsia="MS Gothic" w:hAnsi="Verdana" w:cs="MS Gothic"/>
                <w:b/>
                <w:sz w:val="20"/>
                <w:lang w:val="en-GB"/>
              </w:rPr>
              <w:t>Nie</w:t>
            </w:r>
            <w:proofErr w:type="spellEnd"/>
            <w:r w:rsidRPr="009A1976">
              <w:rPr>
                <w:rFonts w:ascii="Verdana" w:eastAsia="MS Gothic" w:hAnsi="Verdana" w:cs="MS Gothic"/>
                <w:b/>
                <w:sz w:val="20"/>
                <w:lang w:val="en-GB"/>
              </w:rPr>
              <w:t xml:space="preserve">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>☐</w:t>
            </w:r>
          </w:p>
          <w:p w14:paraId="31CCF4F6" w14:textId="77777777" w:rsidR="00C6319B" w:rsidRPr="00D71C97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</w:p>
        </w:tc>
      </w:tr>
      <w:tr w:rsidR="00377526" w:rsidRPr="007A2E98" w14:paraId="2F7A499C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3411338" w14:textId="77777777" w:rsidR="001B247F" w:rsidRPr="007A2E98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14:paraId="028B2796" w14:textId="77777777"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2CD0F72D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166AE49" w14:textId="77777777" w:rsidR="00377526" w:rsidRPr="007A2E98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Aktivity, ktoré sa 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budú realizovať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5B38CB02" w14:textId="77777777" w:rsidR="00E84774" w:rsidRPr="007A2E98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5B40E85A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7A74A6B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17DED93E" w14:textId="77777777"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14:paraId="641EB3D0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14:paraId="08E51AB7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583EA463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Odkaznavysvetlivku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763555DC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772BC856" w14:textId="77777777"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14:paraId="65B18F57" w14:textId="77777777"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14:paraId="67D4DF6F" w14:textId="77777777"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14:paraId="5A0713EB" w14:textId="77777777" w:rsidTr="00A85D0A">
        <w:trPr>
          <w:jc w:val="center"/>
        </w:trPr>
        <w:tc>
          <w:tcPr>
            <w:tcW w:w="8876" w:type="dxa"/>
            <w:shd w:val="clear" w:color="auto" w:fill="FFFFFF"/>
          </w:tcPr>
          <w:p w14:paraId="6C8C9590" w14:textId="77777777"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14:paraId="6852B942" w14:textId="77777777"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14:paraId="489A143C" w14:textId="77777777"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C93FB35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3418FC1E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3D8CD8E6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A2E98" w14:paraId="273E2BD9" w14:textId="77777777" w:rsidTr="00A85D0A">
        <w:trPr>
          <w:jc w:val="center"/>
        </w:trPr>
        <w:tc>
          <w:tcPr>
            <w:tcW w:w="8841" w:type="dxa"/>
            <w:shd w:val="clear" w:color="auto" w:fill="FFFFFF"/>
          </w:tcPr>
          <w:p w14:paraId="5F69CCC4" w14:textId="77777777" w:rsidR="00A85D0A" w:rsidRPr="007A2E98" w:rsidRDefault="0063297E" w:rsidP="007E5D3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Vysielajúca inštitúcia</w:t>
            </w:r>
            <w:r w:rsidR="005234BB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</w:p>
          <w:p w14:paraId="78E1538A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774EDB40" w14:textId="77777777" w:rsidR="00A85D0A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1724F894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A2E98" w14:paraId="505E756A" w14:textId="77777777" w:rsidTr="00A85D0A">
        <w:trPr>
          <w:jc w:val="center"/>
        </w:trPr>
        <w:tc>
          <w:tcPr>
            <w:tcW w:w="8823" w:type="dxa"/>
            <w:shd w:val="clear" w:color="auto" w:fill="FFFFFF"/>
          </w:tcPr>
          <w:p w14:paraId="006109F4" w14:textId="77777777"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lastRenderedPageBreak/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14:paraId="25C7945C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7493422C" w14:textId="77777777"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2CB3ED8" w14:textId="77777777"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52B2" w14:textId="77777777" w:rsidR="00272F93" w:rsidRDefault="00272F93">
      <w:r>
        <w:separator/>
      </w:r>
    </w:p>
  </w:endnote>
  <w:endnote w:type="continuationSeparator" w:id="0">
    <w:p w14:paraId="2BFFDE50" w14:textId="77777777" w:rsidR="00272F93" w:rsidRDefault="00272F93">
      <w:r>
        <w:continuationSeparator/>
      </w:r>
    </w:p>
  </w:endnote>
  <w:endnote w:id="1">
    <w:p w14:paraId="5CD01E2A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Možné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proofErr w:type="gramStart"/>
      <w:r w:rsidRPr="009A1976">
        <w:rPr>
          <w:rFonts w:ascii="Verdana" w:hAnsi="Verdana"/>
          <w:sz w:val="18"/>
          <w:szCs w:val="18"/>
          <w:lang w:val="en-GB"/>
        </w:rPr>
        <w:t>úpravy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:</w:t>
      </w:r>
      <w:proofErr w:type="gramEnd"/>
    </w:p>
    <w:p w14:paraId="37221164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kombinácie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výučby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školenia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proofErr w:type="gramStart"/>
      <w:r w:rsidRPr="009A1976">
        <w:rPr>
          <w:rFonts w:ascii="Verdana" w:hAnsi="Verdana"/>
          <w:sz w:val="18"/>
          <w:szCs w:val="18"/>
          <w:lang w:val="en-GB"/>
        </w:rPr>
        <w:t>použite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formulár</w:t>
      </w:r>
      <w:proofErr w:type="spellEnd"/>
      <w:proofErr w:type="gram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b/>
          <w:sz w:val="18"/>
          <w:szCs w:val="18"/>
          <w:lang w:val="en-GB"/>
        </w:rPr>
        <w:t>Program mobility-</w:t>
      </w:r>
      <w:proofErr w:type="spellStart"/>
      <w:r w:rsidRPr="009A1976">
        <w:rPr>
          <w:rFonts w:ascii="Verdana" w:hAnsi="Verdana"/>
          <w:b/>
          <w:sz w:val="18"/>
          <w:szCs w:val="18"/>
          <w:lang w:val="en-GB"/>
        </w:rPr>
        <w:t>výučba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prispôsobte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ho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obom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aktivitám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>.</w:t>
      </w:r>
    </w:p>
    <w:p w14:paraId="310204E4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mobility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medzi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krajinami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partnerskými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krajinami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,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formulár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vždy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podpisuje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zamestnanec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,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(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príjemca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grantu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) a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partnerskej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ako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vysielajúca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alebo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prijímajúca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organizácia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.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mobility z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partnerskej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do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podniku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sa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pridáva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navyše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kolónka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s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podpisom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ako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príjemca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grantu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(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dokopy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štyri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podpisy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>).</w:t>
      </w:r>
    </w:p>
    <w:p w14:paraId="35827752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69284C1E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Kategória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zamestnanca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&lt; 10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), Intermediate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10 a &lt;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)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Senior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).</w:t>
      </w:r>
    </w:p>
    <w:p w14:paraId="49FD181A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14:paraId="0D928B4B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Štátna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k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štátu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, do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ktorého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účastník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patrí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administratívne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vydáva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jeho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občiansky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preukaz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a/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cestovný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14:paraId="49F67AA9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0FCC8B00" w14:textId="77777777" w:rsidR="00C75891" w:rsidRDefault="00C75891" w:rsidP="00DF43D0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 xml:space="preserve">Erasmus </w:t>
      </w:r>
      <w:proofErr w:type="spellStart"/>
      <w:r w:rsidRPr="00DF43D0">
        <w:rPr>
          <w:rFonts w:ascii="Verdana" w:hAnsi="Verdana" w:cs="Calibri"/>
          <w:b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jedinečný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,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získa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každá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spolu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s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Chartou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vzdelávanie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(ECHE).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Relevantné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len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nachádzajúce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sa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v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krajinách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programu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. </w:t>
      </w:r>
    </w:p>
    <w:p w14:paraId="34FD3E2A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7246AFD1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14:paraId="1CD3C79C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14:paraId="039D67B2" w14:textId="77777777" w:rsidR="00046ADA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Každá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verejná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alebo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súkromná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organizácia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krajiny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účastniacej</w:t>
      </w:r>
      <w:proofErr w:type="spellEnd"/>
      <w:r w:rsidRPr="009A1976">
        <w:rPr>
          <w:rFonts w:ascii="Verdana" w:hAnsi="Verdana"/>
          <w:sz w:val="18"/>
          <w:szCs w:val="18"/>
        </w:rPr>
        <w:t xml:space="preserve"> sa </w:t>
      </w:r>
      <w:proofErr w:type="spellStart"/>
      <w:r w:rsidRPr="009A1976">
        <w:rPr>
          <w:rFonts w:ascii="Verdana" w:hAnsi="Verdana"/>
          <w:sz w:val="18"/>
          <w:szCs w:val="18"/>
        </w:rPr>
        <w:t>programu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alebo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partnerskej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krajiny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pôsobiaca</w:t>
      </w:r>
      <w:proofErr w:type="spellEnd"/>
      <w:r w:rsidRPr="009A1976">
        <w:rPr>
          <w:rFonts w:ascii="Verdana" w:hAnsi="Verdana"/>
          <w:sz w:val="18"/>
          <w:szCs w:val="18"/>
        </w:rPr>
        <w:t xml:space="preserve"> na </w:t>
      </w:r>
      <w:proofErr w:type="spellStart"/>
      <w:r w:rsidRPr="009A1976">
        <w:rPr>
          <w:rFonts w:ascii="Verdana" w:hAnsi="Verdana"/>
          <w:sz w:val="18"/>
          <w:szCs w:val="18"/>
        </w:rPr>
        <w:t>trhu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práce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alebo</w:t>
      </w:r>
      <w:proofErr w:type="spellEnd"/>
      <w:r w:rsidRPr="009A1976">
        <w:rPr>
          <w:rFonts w:ascii="Verdana" w:hAnsi="Verdana"/>
          <w:sz w:val="18"/>
          <w:szCs w:val="18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</w:rPr>
        <w:t>oblastiach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vzdelávania</w:t>
      </w:r>
      <w:proofErr w:type="spellEnd"/>
      <w:r w:rsidRPr="009A1976">
        <w:rPr>
          <w:rFonts w:ascii="Verdana" w:hAnsi="Verdana"/>
          <w:sz w:val="18"/>
          <w:szCs w:val="18"/>
        </w:rPr>
        <w:t xml:space="preserve">, </w:t>
      </w:r>
      <w:proofErr w:type="spellStart"/>
      <w:r w:rsidRPr="009A1976">
        <w:rPr>
          <w:rFonts w:ascii="Verdana" w:hAnsi="Verdana"/>
          <w:sz w:val="18"/>
          <w:szCs w:val="18"/>
        </w:rPr>
        <w:t>odbornej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prípravy</w:t>
      </w:r>
      <w:proofErr w:type="spellEnd"/>
      <w:r w:rsidRPr="009A1976">
        <w:rPr>
          <w:rFonts w:ascii="Verdana" w:hAnsi="Verdana"/>
          <w:sz w:val="18"/>
          <w:szCs w:val="18"/>
        </w:rPr>
        <w:t xml:space="preserve"> a </w:t>
      </w:r>
      <w:proofErr w:type="spellStart"/>
      <w:r w:rsidRPr="009A1976">
        <w:rPr>
          <w:rFonts w:ascii="Verdana" w:hAnsi="Verdana"/>
          <w:sz w:val="18"/>
          <w:szCs w:val="18"/>
        </w:rPr>
        <w:t>mládeže</w:t>
      </w:r>
      <w:proofErr w:type="spellEnd"/>
      <w:r w:rsidR="00046ADA">
        <w:rPr>
          <w:rFonts w:ascii="Verdana" w:hAnsi="Verdana"/>
          <w:sz w:val="18"/>
          <w:szCs w:val="18"/>
        </w:rPr>
        <w:t>.</w:t>
      </w:r>
    </w:p>
    <w:p w14:paraId="489FB7BC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</w:rPr>
        <w:t xml:space="preserve"> </w:t>
      </w:r>
    </w:p>
  </w:endnote>
  <w:endnote w:id="7">
    <w:p w14:paraId="3258773F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01D3" w14:textId="77777777" w:rsidR="00C75891" w:rsidRPr="007E2F6C" w:rsidRDefault="00C7589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AE8B" w14:textId="77777777" w:rsidR="00C75891" w:rsidRDefault="00C75891">
    <w:pPr>
      <w:pStyle w:val="Pta"/>
    </w:pPr>
  </w:p>
  <w:p w14:paraId="6171F711" w14:textId="77777777" w:rsidR="00C75891" w:rsidRPr="00910BEB" w:rsidRDefault="00C7589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0D22" w14:textId="77777777" w:rsidR="00272F93" w:rsidRDefault="00272F93">
      <w:r>
        <w:separator/>
      </w:r>
    </w:p>
  </w:footnote>
  <w:footnote w:type="continuationSeparator" w:id="0">
    <w:p w14:paraId="08160F84" w14:textId="77777777" w:rsidR="00272F93" w:rsidRDefault="0027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1AA5" w14:textId="26903DDF" w:rsidR="00C75891" w:rsidRPr="00495B18" w:rsidRDefault="002C5EBD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89DDD" wp14:editId="7804D475">
              <wp:simplePos x="0" y="0"/>
              <wp:positionH relativeFrom="column">
                <wp:posOffset>3665220</wp:posOffset>
              </wp:positionH>
              <wp:positionV relativeFrom="paragraph">
                <wp:posOffset>8890</wp:posOffset>
              </wp:positionV>
              <wp:extent cx="2280920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72EC9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74ABE84" w14:textId="77777777" w:rsidR="00C75891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Program mobility</w:t>
                          </w:r>
                        </w:p>
                        <w:p w14:paraId="697BC490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Meno 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043E6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účastníka</w:t>
                          </w:r>
                          <w:proofErr w:type="spellEnd"/>
                        </w:p>
                        <w:p w14:paraId="4C30B6C2" w14:textId="77777777" w:rsidR="00C75891" w:rsidRPr="006852C7" w:rsidRDefault="00C7589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3E00047" w14:textId="77777777" w:rsidR="00C75891" w:rsidRPr="00AD66BB" w:rsidRDefault="00C75891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89D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8.6pt;margin-top:.7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" filled="f" stroked="f">
              <v:textbox>
                <w:txbxContent>
                  <w:p w14:paraId="60772EC9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 vzdelávanie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74ABE84" w14:textId="77777777" w:rsidR="00C75891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Program mobility</w:t>
                    </w:r>
                  </w:p>
                  <w:p w14:paraId="697BC490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Meno a priezvisko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043E6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účastníka</w:t>
                    </w:r>
                  </w:p>
                  <w:p w14:paraId="4C30B6C2" w14:textId="77777777" w:rsidR="00C75891" w:rsidRPr="006852C7" w:rsidRDefault="00C75891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03E00047" w14:textId="77777777" w:rsidR="00C75891" w:rsidRPr="00AD66BB" w:rsidRDefault="00C75891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75891">
      <w:rPr>
        <w:rFonts w:ascii="Arial Narrow" w:hAnsi="Arial Narrow"/>
        <w:sz w:val="18"/>
        <w:szCs w:val="18"/>
        <w:lang w:val="en-GB"/>
      </w:rPr>
      <w:t xml:space="preserve">Program mobility </w:t>
    </w:r>
    <w:r w:rsidR="00AE07EA">
      <w:rPr>
        <w:rFonts w:ascii="Arial Narrow" w:hAnsi="Arial Narrow"/>
        <w:sz w:val="18"/>
        <w:szCs w:val="18"/>
        <w:lang w:val="en-GB"/>
      </w:rPr>
      <w:t>–</w:t>
    </w:r>
    <w:r w:rsidR="00C75891">
      <w:rPr>
        <w:rFonts w:ascii="Arial Narrow" w:hAnsi="Arial Narrow"/>
        <w:sz w:val="18"/>
        <w:szCs w:val="18"/>
        <w:lang w:val="en-GB"/>
      </w:rPr>
      <w:t xml:space="preserve"> </w:t>
    </w:r>
    <w:proofErr w:type="spellStart"/>
    <w:r w:rsidR="00C75891">
      <w:rPr>
        <w:rFonts w:ascii="Arial Narrow" w:hAnsi="Arial Narrow"/>
        <w:sz w:val="18"/>
        <w:szCs w:val="18"/>
        <w:lang w:val="en-GB"/>
      </w:rPr>
      <w:t>školenia</w:t>
    </w:r>
    <w:proofErr w:type="spellEnd"/>
    <w:r w:rsidR="00C75891" w:rsidRPr="00495B18">
      <w:rPr>
        <w:rFonts w:ascii="Arial Narrow" w:hAnsi="Arial Narrow"/>
        <w:sz w:val="18"/>
        <w:szCs w:val="18"/>
        <w:lang w:val="en-GB"/>
      </w:rPr>
      <w:t xml:space="preserve"> –</w:t>
    </w:r>
    <w:r w:rsidR="00C75891">
      <w:rPr>
        <w:rFonts w:ascii="Arial Narrow" w:hAnsi="Arial Narrow"/>
        <w:sz w:val="18"/>
        <w:szCs w:val="18"/>
        <w:lang w:val="en-GB"/>
      </w:rPr>
      <w:t xml:space="preserve"> 20</w:t>
    </w:r>
    <w:r w:rsidR="004C7784">
      <w:rPr>
        <w:rFonts w:ascii="Arial Narrow" w:hAnsi="Arial Narrow"/>
        <w:sz w:val="18"/>
        <w:szCs w:val="18"/>
        <w:lang w:val="en-GB"/>
      </w:rPr>
      <w:t>2</w:t>
    </w:r>
    <w:r w:rsidR="0095650A">
      <w:rPr>
        <w:rFonts w:ascii="Arial Narrow" w:hAnsi="Arial Narrow"/>
        <w:sz w:val="18"/>
        <w:szCs w:val="18"/>
        <w:lang w:val="en-GB"/>
      </w:rPr>
      <w:t>2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C75891" w:rsidRPr="00967BFC" w14:paraId="552F20C3" w14:textId="77777777" w:rsidTr="00FE0FB6">
      <w:trPr>
        <w:trHeight w:val="823"/>
      </w:trPr>
      <w:tc>
        <w:tcPr>
          <w:tcW w:w="7135" w:type="dxa"/>
          <w:vAlign w:val="center"/>
        </w:tcPr>
        <w:p w14:paraId="5915E39D" w14:textId="77777777" w:rsidR="00C75891" w:rsidRPr="00AD66BB" w:rsidRDefault="004E53A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434CF55C" wp14:editId="7A6DAE99">
                <wp:simplePos x="0" y="0"/>
                <wp:positionH relativeFrom="column">
                  <wp:posOffset>-146685</wp:posOffset>
                </wp:positionH>
                <wp:positionV relativeFrom="paragraph">
                  <wp:posOffset>0</wp:posOffset>
                </wp:positionV>
                <wp:extent cx="1605246" cy="61200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erasmus 21 2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246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75891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37C9D64D" w14:textId="77777777" w:rsidR="00C75891" w:rsidRPr="00967BFC" w:rsidRDefault="00C75891" w:rsidP="00C05937">
          <w:pPr>
            <w:pStyle w:val="ZDGName"/>
            <w:rPr>
              <w:lang w:val="en-GB"/>
            </w:rPr>
          </w:pPr>
        </w:p>
      </w:tc>
    </w:tr>
  </w:tbl>
  <w:p w14:paraId="0C08BC0C" w14:textId="77777777" w:rsidR="00C75891" w:rsidRPr="00495B18" w:rsidRDefault="00C75891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59E1" w14:textId="77777777" w:rsidR="00C75891" w:rsidRPr="00865FC1" w:rsidRDefault="00C75891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1125">
    <w:abstractNumId w:val="1"/>
  </w:num>
  <w:num w:numId="2" w16cid:durableId="2083216507">
    <w:abstractNumId w:val="0"/>
  </w:num>
  <w:num w:numId="3" w16cid:durableId="281571974">
    <w:abstractNumId w:val="18"/>
  </w:num>
  <w:num w:numId="4" w16cid:durableId="928347067">
    <w:abstractNumId w:val="28"/>
  </w:num>
  <w:num w:numId="5" w16cid:durableId="38013103">
    <w:abstractNumId w:val="21"/>
  </w:num>
  <w:num w:numId="6" w16cid:durableId="654533872">
    <w:abstractNumId w:val="27"/>
  </w:num>
  <w:num w:numId="7" w16cid:durableId="1102265318">
    <w:abstractNumId w:val="42"/>
  </w:num>
  <w:num w:numId="8" w16cid:durableId="1106579042">
    <w:abstractNumId w:val="43"/>
  </w:num>
  <w:num w:numId="9" w16cid:durableId="1202860727">
    <w:abstractNumId w:val="25"/>
  </w:num>
  <w:num w:numId="10" w16cid:durableId="335620594">
    <w:abstractNumId w:val="41"/>
  </w:num>
  <w:num w:numId="11" w16cid:durableId="1456218193">
    <w:abstractNumId w:val="39"/>
  </w:num>
  <w:num w:numId="12" w16cid:durableId="88934355">
    <w:abstractNumId w:val="31"/>
  </w:num>
  <w:num w:numId="13" w16cid:durableId="1760130665">
    <w:abstractNumId w:val="37"/>
  </w:num>
  <w:num w:numId="14" w16cid:durableId="1564441070">
    <w:abstractNumId w:val="19"/>
  </w:num>
  <w:num w:numId="15" w16cid:durableId="299963561">
    <w:abstractNumId w:val="26"/>
  </w:num>
  <w:num w:numId="16" w16cid:durableId="257253243">
    <w:abstractNumId w:val="15"/>
  </w:num>
  <w:num w:numId="17" w16cid:durableId="1935936300">
    <w:abstractNumId w:val="22"/>
  </w:num>
  <w:num w:numId="18" w16cid:durableId="670372622">
    <w:abstractNumId w:val="44"/>
  </w:num>
  <w:num w:numId="19" w16cid:durableId="243295458">
    <w:abstractNumId w:val="33"/>
  </w:num>
  <w:num w:numId="20" w16cid:durableId="168370282">
    <w:abstractNumId w:val="17"/>
  </w:num>
  <w:num w:numId="21" w16cid:durableId="2071685968">
    <w:abstractNumId w:val="29"/>
  </w:num>
  <w:num w:numId="22" w16cid:durableId="62728746">
    <w:abstractNumId w:val="30"/>
  </w:num>
  <w:num w:numId="23" w16cid:durableId="612589864">
    <w:abstractNumId w:val="32"/>
  </w:num>
  <w:num w:numId="24" w16cid:durableId="85736951">
    <w:abstractNumId w:val="4"/>
  </w:num>
  <w:num w:numId="25" w16cid:durableId="1397824346">
    <w:abstractNumId w:val="7"/>
  </w:num>
  <w:num w:numId="26" w16cid:durableId="434907195">
    <w:abstractNumId w:val="35"/>
  </w:num>
  <w:num w:numId="27" w16cid:durableId="401409238">
    <w:abstractNumId w:val="16"/>
  </w:num>
  <w:num w:numId="28" w16cid:durableId="1876967346">
    <w:abstractNumId w:val="10"/>
  </w:num>
  <w:num w:numId="29" w16cid:durableId="446240650">
    <w:abstractNumId w:val="38"/>
  </w:num>
  <w:num w:numId="30" w16cid:durableId="70739979">
    <w:abstractNumId w:val="34"/>
  </w:num>
  <w:num w:numId="31" w16cid:durableId="761342308">
    <w:abstractNumId w:val="24"/>
  </w:num>
  <w:num w:numId="32" w16cid:durableId="2068337464">
    <w:abstractNumId w:val="12"/>
  </w:num>
  <w:num w:numId="33" w16cid:durableId="1874615882">
    <w:abstractNumId w:val="36"/>
  </w:num>
  <w:num w:numId="34" w16cid:durableId="454058255">
    <w:abstractNumId w:val="13"/>
  </w:num>
  <w:num w:numId="35" w16cid:durableId="1231697261">
    <w:abstractNumId w:val="14"/>
  </w:num>
  <w:num w:numId="36" w16cid:durableId="590427814">
    <w:abstractNumId w:val="11"/>
  </w:num>
  <w:num w:numId="37" w16cid:durableId="455485698">
    <w:abstractNumId w:val="9"/>
  </w:num>
  <w:num w:numId="38" w16cid:durableId="305553758">
    <w:abstractNumId w:val="36"/>
  </w:num>
  <w:num w:numId="39" w16cid:durableId="1025210927">
    <w:abstractNumId w:val="45"/>
  </w:num>
  <w:num w:numId="40" w16cid:durableId="5087565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72330550">
    <w:abstractNumId w:val="3"/>
  </w:num>
  <w:num w:numId="42" w16cid:durableId="13119830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7821457">
    <w:abstractNumId w:val="18"/>
  </w:num>
  <w:num w:numId="44" w16cid:durableId="438380337">
    <w:abstractNumId w:val="18"/>
  </w:num>
  <w:num w:numId="45" w16cid:durableId="2072463094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ADA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6630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5BB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599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A1C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C53"/>
    <w:rsid w:val="00255678"/>
    <w:rsid w:val="00255C91"/>
    <w:rsid w:val="002570D4"/>
    <w:rsid w:val="00260F2A"/>
    <w:rsid w:val="00261147"/>
    <w:rsid w:val="00262F89"/>
    <w:rsid w:val="00266ED9"/>
    <w:rsid w:val="0026795B"/>
    <w:rsid w:val="00271299"/>
    <w:rsid w:val="00271FDB"/>
    <w:rsid w:val="00272732"/>
    <w:rsid w:val="00272F93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5EBD"/>
    <w:rsid w:val="002D1ECC"/>
    <w:rsid w:val="002D2C3E"/>
    <w:rsid w:val="002D31AD"/>
    <w:rsid w:val="002D52C0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C778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3AC"/>
    <w:rsid w:val="004E5A42"/>
    <w:rsid w:val="004E6C5A"/>
    <w:rsid w:val="004E770A"/>
    <w:rsid w:val="004F2CA0"/>
    <w:rsid w:val="004F3617"/>
    <w:rsid w:val="004F38D5"/>
    <w:rsid w:val="004F5483"/>
    <w:rsid w:val="005004B5"/>
    <w:rsid w:val="0050217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0AC8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D7C7B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128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650A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1976"/>
    <w:rsid w:val="009A396A"/>
    <w:rsid w:val="009A39E6"/>
    <w:rsid w:val="009A4A80"/>
    <w:rsid w:val="009A5DF6"/>
    <w:rsid w:val="009B0365"/>
    <w:rsid w:val="009B18BB"/>
    <w:rsid w:val="009B2CDE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5DB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AD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07EA"/>
    <w:rsid w:val="00AE0ECF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891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0BB0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B49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967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1696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B79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29663"/>
  <w15:docId w15:val="{B69C5BF4-66E6-43EF-A04D-E54F3206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5472D"/>
    <w:pPr>
      <w:ind w:left="482"/>
    </w:pPr>
  </w:style>
  <w:style w:type="paragraph" w:customStyle="1" w:styleId="Text2">
    <w:name w:val="Text 2"/>
    <w:basedOn w:val="Normlny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5472D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5472D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5472D"/>
    <w:pPr>
      <w:spacing w:after="720"/>
      <w:ind w:left="5103"/>
      <w:jc w:val="left"/>
    </w:pPr>
  </w:style>
  <w:style w:type="paragraph" w:styleId="Oznaitext">
    <w:name w:val="Block Text"/>
    <w:basedOn w:val="Normlny"/>
    <w:rsid w:val="00F5472D"/>
    <w:pPr>
      <w:spacing w:after="120"/>
      <w:ind w:left="1440" w:right="1440"/>
    </w:pPr>
  </w:style>
  <w:style w:type="paragraph" w:styleId="Zkladntext">
    <w:name w:val="Body Text"/>
    <w:basedOn w:val="Normlny"/>
    <w:rsid w:val="00F5472D"/>
    <w:pPr>
      <w:spacing w:after="120"/>
    </w:pPr>
  </w:style>
  <w:style w:type="paragraph" w:styleId="Zkladntext2">
    <w:name w:val="Body Text 2"/>
    <w:basedOn w:val="Normlny"/>
    <w:rsid w:val="00F5472D"/>
    <w:pPr>
      <w:spacing w:after="120" w:line="480" w:lineRule="auto"/>
    </w:pPr>
  </w:style>
  <w:style w:type="paragraph" w:styleId="Zkladntext3">
    <w:name w:val="Body Text 3"/>
    <w:basedOn w:val="Normlny"/>
    <w:rsid w:val="00F5472D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5472D"/>
    <w:pPr>
      <w:ind w:firstLine="210"/>
    </w:pPr>
  </w:style>
  <w:style w:type="paragraph" w:styleId="Zarkazkladnhotextu">
    <w:name w:val="Body Text Indent"/>
    <w:basedOn w:val="Normlny"/>
    <w:rsid w:val="00F5472D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5472D"/>
    <w:pPr>
      <w:ind w:firstLine="210"/>
    </w:pPr>
  </w:style>
  <w:style w:type="paragraph" w:styleId="Zarkazkladnhotextu2">
    <w:name w:val="Body Text Indent 2"/>
    <w:basedOn w:val="Normlny"/>
    <w:rsid w:val="00F5472D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5472D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5472D"/>
    <w:pPr>
      <w:ind w:left="4252"/>
    </w:pPr>
  </w:style>
  <w:style w:type="paragraph" w:styleId="Textkomentra">
    <w:name w:val="annotation text"/>
    <w:basedOn w:val="Normlny"/>
    <w:link w:val="TextkomentraChar"/>
    <w:rsid w:val="00F5472D"/>
    <w:rPr>
      <w:sz w:val="20"/>
    </w:rPr>
  </w:style>
  <w:style w:type="paragraph" w:styleId="Dtum">
    <w:name w:val="Date"/>
    <w:basedOn w:val="Normlny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5472D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sid w:val="00F5472D"/>
    <w:rPr>
      <w:sz w:val="20"/>
    </w:rPr>
  </w:style>
  <w:style w:type="paragraph" w:styleId="Adresanaoblke">
    <w:name w:val="envelope address"/>
    <w:basedOn w:val="Normlny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5472D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5472D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5472D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5472D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5472D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5472D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5472D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5472D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5472D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5472D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5472D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5472D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5472D"/>
    <w:rPr>
      <w:rFonts w:ascii="Arial" w:hAnsi="Arial"/>
      <w:b/>
    </w:rPr>
  </w:style>
  <w:style w:type="paragraph" w:styleId="Zoznam">
    <w:name w:val="List"/>
    <w:basedOn w:val="Normlny"/>
    <w:rsid w:val="00F5472D"/>
    <w:pPr>
      <w:ind w:left="283" w:hanging="283"/>
    </w:pPr>
  </w:style>
  <w:style w:type="paragraph" w:styleId="Zoznam2">
    <w:name w:val="List 2"/>
    <w:basedOn w:val="Normlny"/>
    <w:rsid w:val="00F5472D"/>
    <w:pPr>
      <w:ind w:left="566" w:hanging="283"/>
    </w:pPr>
  </w:style>
  <w:style w:type="paragraph" w:styleId="Zoznam3">
    <w:name w:val="List 3"/>
    <w:basedOn w:val="Normlny"/>
    <w:rsid w:val="00F5472D"/>
    <w:pPr>
      <w:ind w:left="849" w:hanging="283"/>
    </w:pPr>
  </w:style>
  <w:style w:type="paragraph" w:styleId="Zoznam4">
    <w:name w:val="List 4"/>
    <w:basedOn w:val="Normlny"/>
    <w:rsid w:val="00F5472D"/>
    <w:pPr>
      <w:ind w:left="1132" w:hanging="283"/>
    </w:pPr>
  </w:style>
  <w:style w:type="paragraph" w:styleId="Zoznam5">
    <w:name w:val="List 5"/>
    <w:basedOn w:val="Normlny"/>
    <w:rsid w:val="00F5472D"/>
    <w:pPr>
      <w:ind w:left="1415" w:hanging="283"/>
    </w:pPr>
  </w:style>
  <w:style w:type="paragraph" w:styleId="Zoznamsodrkami">
    <w:name w:val="List Bullet"/>
    <w:basedOn w:val="Normlny"/>
    <w:rsid w:val="00F5472D"/>
    <w:pPr>
      <w:numPr>
        <w:numId w:val="4"/>
      </w:numPr>
    </w:pPr>
  </w:style>
  <w:style w:type="paragraph" w:styleId="Zoznamsodrkami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5472D"/>
    <w:pPr>
      <w:numPr>
        <w:numId w:val="1"/>
      </w:numPr>
    </w:pPr>
  </w:style>
  <w:style w:type="paragraph" w:styleId="Pokraovaniezoznamu">
    <w:name w:val="List Continue"/>
    <w:basedOn w:val="Normlny"/>
    <w:rsid w:val="00F5472D"/>
    <w:pPr>
      <w:spacing w:after="120"/>
      <w:ind w:left="283"/>
    </w:pPr>
  </w:style>
  <w:style w:type="paragraph" w:styleId="Pokraovaniezoznamu2">
    <w:name w:val="List Continue 2"/>
    <w:basedOn w:val="Normlny"/>
    <w:rsid w:val="00F5472D"/>
    <w:pPr>
      <w:spacing w:after="120"/>
      <w:ind w:left="566"/>
    </w:pPr>
  </w:style>
  <w:style w:type="paragraph" w:styleId="Pokraovaniezoznamu3">
    <w:name w:val="List Continue 3"/>
    <w:basedOn w:val="Normlny"/>
    <w:rsid w:val="00F5472D"/>
    <w:pPr>
      <w:spacing w:after="120"/>
      <w:ind w:left="849"/>
    </w:pPr>
  </w:style>
  <w:style w:type="paragraph" w:styleId="Pokraovaniezoznamu4">
    <w:name w:val="List Continue 4"/>
    <w:basedOn w:val="Normlny"/>
    <w:rsid w:val="00F5472D"/>
    <w:pPr>
      <w:spacing w:after="120"/>
      <w:ind w:left="1132"/>
    </w:pPr>
  </w:style>
  <w:style w:type="paragraph" w:styleId="Pokraovaniezoznamu5">
    <w:name w:val="List Continue 5"/>
    <w:basedOn w:val="Normlny"/>
    <w:rsid w:val="00F5472D"/>
    <w:pPr>
      <w:spacing w:after="120"/>
      <w:ind w:left="1415"/>
    </w:pPr>
  </w:style>
  <w:style w:type="paragraph" w:styleId="slovanzoznam">
    <w:name w:val="List Number"/>
    <w:basedOn w:val="Normlny"/>
    <w:rsid w:val="00F5472D"/>
    <w:pPr>
      <w:numPr>
        <w:numId w:val="14"/>
      </w:numPr>
    </w:pPr>
  </w:style>
  <w:style w:type="paragraph" w:styleId="slovanzoznam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5472D"/>
    <w:pPr>
      <w:numPr>
        <w:numId w:val="2"/>
      </w:numPr>
    </w:pPr>
  </w:style>
  <w:style w:type="paragraph" w:styleId="Textmakra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5472D"/>
    <w:pPr>
      <w:ind w:left="720"/>
    </w:pPr>
  </w:style>
  <w:style w:type="paragraph" w:styleId="Nadpispoznmky">
    <w:name w:val="Note Heading"/>
    <w:basedOn w:val="Normlny"/>
    <w:next w:val="Normlny"/>
    <w:rsid w:val="00F5472D"/>
  </w:style>
  <w:style w:type="paragraph" w:customStyle="1" w:styleId="NoteHead">
    <w:name w:val="NoteHead"/>
    <w:basedOn w:val="Normlny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5472D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5472D"/>
  </w:style>
  <w:style w:type="paragraph" w:styleId="Podpis">
    <w:name w:val="Signature"/>
    <w:basedOn w:val="Normlny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5472D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5472D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5472D"/>
    <w:pPr>
      <w:ind w:left="480" w:hanging="480"/>
    </w:pPr>
  </w:style>
  <w:style w:type="paragraph" w:styleId="Nzov">
    <w:name w:val="Title"/>
    <w:basedOn w:val="Normlny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5472D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5472D"/>
    <w:pPr>
      <w:ind w:left="1200"/>
    </w:pPr>
  </w:style>
  <w:style w:type="paragraph" w:styleId="Obsah7">
    <w:name w:val="toc 7"/>
    <w:basedOn w:val="Normlny"/>
    <w:next w:val="Normlny"/>
    <w:autoRedefine/>
    <w:semiHidden/>
    <w:rsid w:val="00F5472D"/>
    <w:pPr>
      <w:ind w:left="1440"/>
    </w:pPr>
  </w:style>
  <w:style w:type="paragraph" w:styleId="Obsah8">
    <w:name w:val="toc 8"/>
    <w:basedOn w:val="Normlny"/>
    <w:next w:val="Normlny"/>
    <w:autoRedefine/>
    <w:semiHidden/>
    <w:rsid w:val="00F5472D"/>
    <w:pPr>
      <w:ind w:left="1680"/>
    </w:pPr>
  </w:style>
  <w:style w:type="paragraph" w:styleId="Obsah9">
    <w:name w:val="toc 9"/>
    <w:basedOn w:val="Normlny"/>
    <w:next w:val="Normlny"/>
    <w:autoRedefine/>
    <w:semiHidden/>
    <w:rsid w:val="00F5472D"/>
    <w:pPr>
      <w:ind w:left="1920"/>
    </w:pPr>
  </w:style>
  <w:style w:type="paragraph" w:customStyle="1" w:styleId="YReferences">
    <w:name w:val="YReferences"/>
    <w:basedOn w:val="Normlny"/>
    <w:next w:val="Normlny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lny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B5C9-F133-4CC8-B3F7-4F33F31E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Janka Andrlová</cp:lastModifiedBy>
  <cp:revision>3</cp:revision>
  <cp:lastPrinted>2015-04-30T08:44:00Z</cp:lastPrinted>
  <dcterms:created xsi:type="dcterms:W3CDTF">2022-05-17T06:32:00Z</dcterms:created>
  <dcterms:modified xsi:type="dcterms:W3CDTF">2022-05-23T05:24:00Z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